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76D8E" w14:textId="77777777" w:rsidR="009E5E86" w:rsidRPr="009A2C45" w:rsidRDefault="003C26A2" w:rsidP="003C26A2">
      <w:pPr>
        <w:pStyle w:val="BodyText"/>
        <w:kinsoku w:val="0"/>
        <w:overflowPunct w:val="0"/>
        <w:spacing w:line="276" w:lineRule="auto"/>
        <w:jc w:val="center"/>
        <w:rPr>
          <w:rFonts w:asciiTheme="minorHAnsi" w:hAnsiTheme="minorHAnsi" w:cstheme="minorHAnsi"/>
          <w:b/>
          <w:color w:val="C00000"/>
          <w:sz w:val="36"/>
          <w:szCs w:val="36"/>
        </w:rPr>
      </w:pPr>
      <w:r w:rsidRPr="009A2C45">
        <w:rPr>
          <w:rFonts w:asciiTheme="minorHAnsi" w:hAnsiTheme="minorHAnsi" w:cstheme="minorHAnsi"/>
          <w:b/>
          <w:color w:val="C00000"/>
          <w:sz w:val="36"/>
          <w:szCs w:val="36"/>
        </w:rPr>
        <w:t xml:space="preserve">TRANSFORM 2020 </w:t>
      </w:r>
    </w:p>
    <w:p w14:paraId="3C52A752" w14:textId="77777777" w:rsidR="003C26A2" w:rsidRDefault="003C26A2" w:rsidP="003C26A2">
      <w:pPr>
        <w:pStyle w:val="BodyText"/>
        <w:kinsoku w:val="0"/>
        <w:overflowPunct w:val="0"/>
        <w:spacing w:line="276" w:lineRule="auto"/>
        <w:jc w:val="center"/>
        <w:rPr>
          <w:rFonts w:asciiTheme="minorHAnsi" w:hAnsiTheme="minorHAnsi" w:cstheme="minorHAnsi"/>
          <w:b/>
          <w:sz w:val="24"/>
          <w:szCs w:val="24"/>
        </w:rPr>
      </w:pPr>
      <w:r w:rsidRPr="00F963FA">
        <w:rPr>
          <w:rFonts w:asciiTheme="minorHAnsi" w:hAnsiTheme="minorHAnsi" w:cstheme="minorHAnsi"/>
          <w:b/>
          <w:sz w:val="24"/>
          <w:szCs w:val="24"/>
        </w:rPr>
        <w:t>TORONTO, CANADA</w:t>
      </w:r>
    </w:p>
    <w:p w14:paraId="20432407" w14:textId="77777777" w:rsidR="003C26A2" w:rsidRDefault="005019A7" w:rsidP="00F963FA">
      <w:pPr>
        <w:pStyle w:val="BodyText"/>
        <w:kinsoku w:val="0"/>
        <w:overflowPunct w:val="0"/>
        <w:spacing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 </w:t>
      </w:r>
      <w:r w:rsidR="003C26A2">
        <w:rPr>
          <w:rFonts w:asciiTheme="minorHAnsi" w:hAnsiTheme="minorHAnsi" w:cstheme="minorHAnsi"/>
          <w:b/>
          <w:sz w:val="24"/>
          <w:szCs w:val="24"/>
        </w:rPr>
        <w:t>“CALL</w:t>
      </w:r>
      <w:r w:rsidR="008D11A8" w:rsidRPr="00F963FA">
        <w:rPr>
          <w:rFonts w:asciiTheme="minorHAnsi" w:hAnsiTheme="minorHAnsi" w:cstheme="minorHAnsi"/>
          <w:b/>
          <w:sz w:val="24"/>
          <w:szCs w:val="24"/>
        </w:rPr>
        <w:t xml:space="preserve"> FOR PROPOSALS</w:t>
      </w:r>
      <w:r w:rsidR="003C26A2">
        <w:rPr>
          <w:rFonts w:asciiTheme="minorHAnsi" w:hAnsiTheme="minorHAnsi" w:cstheme="minorHAnsi"/>
          <w:b/>
          <w:sz w:val="24"/>
          <w:szCs w:val="24"/>
        </w:rPr>
        <w:t>”</w:t>
      </w:r>
    </w:p>
    <w:p w14:paraId="7264A99E" w14:textId="09AA6A0B" w:rsidR="005F73F0" w:rsidRDefault="005F73F0" w:rsidP="005F73F0">
      <w:pPr>
        <w:pStyle w:val="BodyText"/>
        <w:kinsoku w:val="0"/>
        <w:overflowPunct w:val="0"/>
        <w:spacing w:line="276" w:lineRule="auto"/>
        <w:jc w:val="center"/>
        <w:rPr>
          <w:rFonts w:asciiTheme="minorHAnsi" w:hAnsiTheme="minorHAnsi" w:cstheme="minorHAnsi"/>
          <w:b/>
          <w:sz w:val="24"/>
          <w:szCs w:val="24"/>
        </w:rPr>
      </w:pPr>
      <w:hyperlink r:id="rId8" w:history="1">
        <w:r w:rsidRPr="0096273A">
          <w:rPr>
            <w:rStyle w:val="Hyperlink"/>
            <w:rFonts w:asciiTheme="minorHAnsi" w:hAnsiTheme="minorHAnsi" w:cstheme="minorHAnsi"/>
            <w:b/>
            <w:sz w:val="24"/>
            <w:szCs w:val="24"/>
          </w:rPr>
          <w:t>www.transformtechcon.com</w:t>
        </w:r>
      </w:hyperlink>
    </w:p>
    <w:p w14:paraId="4AC9D598" w14:textId="77777777" w:rsidR="008D11A8" w:rsidRDefault="008D11A8" w:rsidP="00F963FA">
      <w:pPr>
        <w:pStyle w:val="BodyText"/>
        <w:kinsoku w:val="0"/>
        <w:overflowPunct w:val="0"/>
        <w:spacing w:line="276" w:lineRule="auto"/>
        <w:jc w:val="both"/>
        <w:rPr>
          <w:rFonts w:asciiTheme="minorHAnsi" w:hAnsiTheme="minorHAnsi" w:cstheme="minorHAnsi"/>
          <w:sz w:val="24"/>
          <w:szCs w:val="24"/>
        </w:rPr>
      </w:pPr>
    </w:p>
    <w:p w14:paraId="3C13F2C6" w14:textId="4CBE58B6" w:rsidR="003C26A2" w:rsidRDefault="009E5E86" w:rsidP="00D67133">
      <w:pPr>
        <w:pStyle w:val="Heading2"/>
        <w:jc w:val="center"/>
        <w:rPr>
          <w:w w:val="125"/>
        </w:rPr>
      </w:pPr>
      <w:r>
        <w:rPr>
          <w:w w:val="125"/>
        </w:rPr>
        <w:t xml:space="preserve">Break out Session </w:t>
      </w:r>
      <w:r w:rsidR="003C26A2" w:rsidRPr="00F963FA">
        <w:rPr>
          <w:w w:val="125"/>
        </w:rPr>
        <w:t>Panel</w:t>
      </w:r>
      <w:r w:rsidR="005019A7">
        <w:rPr>
          <w:w w:val="125"/>
        </w:rPr>
        <w:t xml:space="preserve"> </w:t>
      </w:r>
      <w:r w:rsidR="003C26A2" w:rsidRPr="00F963FA">
        <w:rPr>
          <w:w w:val="125"/>
        </w:rPr>
        <w:t>Submission</w:t>
      </w:r>
      <w:r w:rsidR="00D67133">
        <w:rPr>
          <w:w w:val="125"/>
        </w:rPr>
        <w:t xml:space="preserve"> </w:t>
      </w:r>
      <w:bookmarkStart w:id="0" w:name="_GoBack"/>
      <w:bookmarkEnd w:id="0"/>
      <w:r w:rsidR="003C26A2" w:rsidRPr="00F963FA">
        <w:rPr>
          <w:w w:val="125"/>
        </w:rPr>
        <w:t>Form</w:t>
      </w:r>
    </w:p>
    <w:p w14:paraId="64556580" w14:textId="77777777" w:rsidR="003C26A2" w:rsidRPr="00F963FA" w:rsidRDefault="003C26A2" w:rsidP="003C26A2">
      <w:pPr>
        <w:pStyle w:val="BodyText"/>
        <w:kinsoku w:val="0"/>
        <w:overflowPunct w:val="0"/>
        <w:spacing w:line="276" w:lineRule="auto"/>
        <w:jc w:val="center"/>
        <w:rPr>
          <w:rFonts w:asciiTheme="minorHAnsi" w:hAnsiTheme="minorHAnsi" w:cstheme="minorHAnsi"/>
          <w:sz w:val="24"/>
          <w:szCs w:val="24"/>
        </w:rPr>
      </w:pPr>
    </w:p>
    <w:p w14:paraId="3B23DBF5" w14:textId="61134E3D" w:rsidR="00CD7E1F" w:rsidRDefault="009E5E86" w:rsidP="00EF101F">
      <w:pPr>
        <w:pStyle w:val="BodyText"/>
        <w:kinsoku w:val="0"/>
        <w:overflowPunct w:val="0"/>
        <w:spacing w:line="276" w:lineRule="auto"/>
        <w:jc w:val="both"/>
        <w:rPr>
          <w:rFonts w:asciiTheme="minorHAnsi" w:hAnsiTheme="minorHAnsi" w:cstheme="minorHAnsi"/>
          <w:sz w:val="24"/>
          <w:szCs w:val="24"/>
        </w:rPr>
      </w:pPr>
      <w:r>
        <w:rPr>
          <w:rFonts w:asciiTheme="minorHAnsi" w:hAnsiTheme="minorHAnsi" w:cstheme="minorHAnsi"/>
          <w:sz w:val="24"/>
          <w:szCs w:val="24"/>
        </w:rPr>
        <w:t>IIT</w:t>
      </w:r>
      <w:r w:rsidR="00694632" w:rsidRPr="00F963FA">
        <w:rPr>
          <w:rFonts w:asciiTheme="minorHAnsi" w:hAnsiTheme="minorHAnsi" w:cstheme="minorHAnsi"/>
          <w:sz w:val="24"/>
          <w:szCs w:val="24"/>
        </w:rPr>
        <w:t xml:space="preserve"> Alumni </w:t>
      </w:r>
      <w:r>
        <w:rPr>
          <w:rFonts w:asciiTheme="minorHAnsi" w:hAnsiTheme="minorHAnsi" w:cstheme="minorHAnsi"/>
          <w:sz w:val="24"/>
          <w:szCs w:val="24"/>
        </w:rPr>
        <w:t xml:space="preserve">Canada – PAN IIT USA </w:t>
      </w:r>
      <w:r w:rsidR="008D11A8" w:rsidRPr="00F963FA">
        <w:rPr>
          <w:rFonts w:asciiTheme="minorHAnsi" w:hAnsiTheme="minorHAnsi" w:cstheme="minorHAnsi"/>
          <w:sz w:val="24"/>
          <w:szCs w:val="24"/>
        </w:rPr>
        <w:t xml:space="preserve">invites </w:t>
      </w:r>
      <w:r w:rsidR="00A97079" w:rsidRPr="00F963FA">
        <w:rPr>
          <w:rFonts w:asciiTheme="minorHAnsi" w:hAnsiTheme="minorHAnsi" w:cstheme="minorHAnsi"/>
          <w:sz w:val="24"/>
          <w:szCs w:val="24"/>
        </w:rPr>
        <w:t xml:space="preserve">proposals </w:t>
      </w:r>
      <w:r w:rsidR="00DA5C6E" w:rsidRPr="00F963FA">
        <w:rPr>
          <w:rFonts w:asciiTheme="minorHAnsi" w:hAnsiTheme="minorHAnsi" w:cstheme="minorHAnsi"/>
          <w:sz w:val="24"/>
          <w:szCs w:val="24"/>
        </w:rPr>
        <w:t>from</w:t>
      </w:r>
      <w:r w:rsidR="00DA5C6E" w:rsidRPr="00F963FA">
        <w:rPr>
          <w:rFonts w:asciiTheme="minorHAnsi" w:hAnsiTheme="minorHAnsi" w:cstheme="minorHAnsi"/>
          <w:b/>
          <w:sz w:val="24"/>
          <w:szCs w:val="24"/>
        </w:rPr>
        <w:t xml:space="preserve"> IIT Alumni and / or their Spouses </w:t>
      </w:r>
      <w:r w:rsidR="008D11A8" w:rsidRPr="00F963FA">
        <w:rPr>
          <w:rFonts w:asciiTheme="minorHAnsi" w:hAnsiTheme="minorHAnsi" w:cstheme="minorHAnsi"/>
          <w:sz w:val="24"/>
          <w:szCs w:val="24"/>
        </w:rPr>
        <w:t xml:space="preserve">for the </w:t>
      </w:r>
      <w:r w:rsidR="00A901A6">
        <w:rPr>
          <w:rFonts w:asciiTheme="minorHAnsi" w:hAnsiTheme="minorHAnsi" w:cstheme="minorHAnsi"/>
          <w:sz w:val="24"/>
          <w:szCs w:val="24"/>
        </w:rPr>
        <w:t xml:space="preserve">conceptualizing, </w:t>
      </w:r>
      <w:r w:rsidR="008D11A8" w:rsidRPr="00F963FA">
        <w:rPr>
          <w:rFonts w:asciiTheme="minorHAnsi" w:hAnsiTheme="minorHAnsi" w:cstheme="minorHAnsi"/>
          <w:sz w:val="24"/>
          <w:szCs w:val="24"/>
        </w:rPr>
        <w:t xml:space="preserve">creation and delivery of </w:t>
      </w:r>
      <w:r w:rsidR="00A901A6">
        <w:rPr>
          <w:rFonts w:asciiTheme="minorHAnsi" w:hAnsiTheme="minorHAnsi" w:cstheme="minorHAnsi"/>
          <w:sz w:val="24"/>
          <w:szCs w:val="24"/>
        </w:rPr>
        <w:t xml:space="preserve">Track Sessions </w:t>
      </w:r>
      <w:r w:rsidR="008D11A8" w:rsidRPr="00F963FA">
        <w:rPr>
          <w:rFonts w:asciiTheme="minorHAnsi" w:hAnsiTheme="minorHAnsi" w:cstheme="minorHAnsi"/>
          <w:sz w:val="24"/>
          <w:szCs w:val="24"/>
        </w:rPr>
        <w:t xml:space="preserve">in a speaking engagement at the </w:t>
      </w:r>
      <w:r w:rsidR="00A901A6">
        <w:rPr>
          <w:rFonts w:asciiTheme="minorHAnsi" w:hAnsiTheme="minorHAnsi" w:cstheme="minorHAnsi"/>
          <w:sz w:val="24"/>
          <w:szCs w:val="24"/>
        </w:rPr>
        <w:t xml:space="preserve">flagship </w:t>
      </w:r>
      <w:r w:rsidR="008D11A8" w:rsidRPr="009E5E86">
        <w:rPr>
          <w:rFonts w:asciiTheme="minorHAnsi" w:hAnsiTheme="minorHAnsi" w:cstheme="minorHAnsi"/>
          <w:b/>
          <w:sz w:val="24"/>
          <w:szCs w:val="24"/>
        </w:rPr>
        <w:t xml:space="preserve">“TRANSFORM </w:t>
      </w:r>
      <w:r w:rsidRPr="009E5E86">
        <w:rPr>
          <w:rFonts w:asciiTheme="minorHAnsi" w:hAnsiTheme="minorHAnsi" w:cstheme="minorHAnsi"/>
          <w:b/>
          <w:sz w:val="24"/>
          <w:szCs w:val="24"/>
        </w:rPr>
        <w:t>2020</w:t>
      </w:r>
      <w:r w:rsidR="008D11A8" w:rsidRPr="009E5E86">
        <w:rPr>
          <w:rFonts w:asciiTheme="minorHAnsi" w:hAnsiTheme="minorHAnsi" w:cstheme="minorHAnsi"/>
          <w:b/>
          <w:sz w:val="24"/>
          <w:szCs w:val="24"/>
        </w:rPr>
        <w:t>”</w:t>
      </w:r>
      <w:r w:rsidR="008D11A8" w:rsidRPr="00F963FA">
        <w:rPr>
          <w:rFonts w:asciiTheme="minorHAnsi" w:hAnsiTheme="minorHAnsi" w:cstheme="minorHAnsi"/>
          <w:sz w:val="24"/>
          <w:szCs w:val="24"/>
        </w:rPr>
        <w:t xml:space="preserve"> </w:t>
      </w:r>
      <w:r w:rsidR="00A901A6">
        <w:rPr>
          <w:rFonts w:asciiTheme="minorHAnsi" w:hAnsiTheme="minorHAnsi" w:cstheme="minorHAnsi"/>
          <w:sz w:val="24"/>
          <w:szCs w:val="24"/>
        </w:rPr>
        <w:t xml:space="preserve">conference </w:t>
      </w:r>
      <w:r w:rsidR="00164B31">
        <w:rPr>
          <w:rFonts w:asciiTheme="minorHAnsi" w:hAnsiTheme="minorHAnsi" w:cstheme="minorHAnsi"/>
          <w:sz w:val="24"/>
          <w:szCs w:val="24"/>
        </w:rPr>
        <w:t xml:space="preserve">to be </w:t>
      </w:r>
      <w:r w:rsidR="008D11A8" w:rsidRPr="00F963FA">
        <w:rPr>
          <w:rFonts w:asciiTheme="minorHAnsi" w:hAnsiTheme="minorHAnsi" w:cstheme="minorHAnsi"/>
          <w:sz w:val="24"/>
          <w:szCs w:val="24"/>
        </w:rPr>
        <w:t>held in Toronto</w:t>
      </w:r>
      <w:r w:rsidR="00A901A6">
        <w:rPr>
          <w:rFonts w:asciiTheme="minorHAnsi" w:hAnsiTheme="minorHAnsi" w:cstheme="minorHAnsi"/>
          <w:sz w:val="24"/>
          <w:szCs w:val="24"/>
        </w:rPr>
        <w:t>, Canada</w:t>
      </w:r>
      <w:r w:rsidR="008D11A8" w:rsidRPr="00F963FA">
        <w:rPr>
          <w:rFonts w:asciiTheme="minorHAnsi" w:hAnsiTheme="minorHAnsi" w:cstheme="minorHAnsi"/>
          <w:sz w:val="24"/>
          <w:szCs w:val="24"/>
        </w:rPr>
        <w:t>.</w:t>
      </w:r>
      <w:r w:rsidR="00A97079" w:rsidRPr="00F963FA">
        <w:rPr>
          <w:rFonts w:asciiTheme="minorHAnsi" w:hAnsiTheme="minorHAnsi" w:cstheme="minorHAnsi"/>
          <w:sz w:val="24"/>
          <w:szCs w:val="24"/>
        </w:rPr>
        <w:t xml:space="preserve"> </w:t>
      </w:r>
      <w:r w:rsidR="00A901A6">
        <w:rPr>
          <w:rFonts w:asciiTheme="minorHAnsi" w:hAnsiTheme="minorHAnsi" w:cstheme="minorHAnsi"/>
          <w:sz w:val="24"/>
          <w:szCs w:val="24"/>
        </w:rPr>
        <w:t xml:space="preserve">The presentations and discussions </w:t>
      </w:r>
      <w:r>
        <w:rPr>
          <w:rFonts w:asciiTheme="minorHAnsi" w:hAnsiTheme="minorHAnsi" w:cstheme="minorHAnsi"/>
          <w:sz w:val="24"/>
          <w:szCs w:val="24"/>
        </w:rPr>
        <w:t xml:space="preserve">at the sessions </w:t>
      </w:r>
      <w:r w:rsidR="00164B31">
        <w:rPr>
          <w:rFonts w:asciiTheme="minorHAnsi" w:hAnsiTheme="minorHAnsi" w:cstheme="minorHAnsi"/>
          <w:sz w:val="24"/>
          <w:szCs w:val="24"/>
        </w:rPr>
        <w:t>sha</w:t>
      </w:r>
      <w:r w:rsidR="00A901A6">
        <w:rPr>
          <w:rFonts w:asciiTheme="minorHAnsi" w:hAnsiTheme="minorHAnsi" w:cstheme="minorHAnsi"/>
          <w:sz w:val="24"/>
          <w:szCs w:val="24"/>
        </w:rPr>
        <w:t xml:space="preserve">ll resonate with </w:t>
      </w:r>
      <w:r w:rsidR="00694632" w:rsidRPr="00F963FA">
        <w:rPr>
          <w:rFonts w:asciiTheme="minorHAnsi" w:hAnsiTheme="minorHAnsi" w:cstheme="minorHAnsi"/>
          <w:sz w:val="24"/>
          <w:szCs w:val="24"/>
        </w:rPr>
        <w:t>conference thematic subjects</w:t>
      </w:r>
      <w:r w:rsidR="00A97079" w:rsidRPr="00F963FA">
        <w:rPr>
          <w:rFonts w:asciiTheme="minorHAnsi" w:hAnsiTheme="minorHAnsi" w:cstheme="minorHAnsi"/>
          <w:sz w:val="24"/>
          <w:szCs w:val="24"/>
        </w:rPr>
        <w:t xml:space="preserve">. </w:t>
      </w:r>
      <w:r w:rsidR="008D11A8" w:rsidRPr="00F963FA">
        <w:rPr>
          <w:rFonts w:asciiTheme="minorHAnsi" w:hAnsiTheme="minorHAnsi" w:cstheme="minorHAnsi"/>
          <w:sz w:val="24"/>
          <w:szCs w:val="24"/>
        </w:rPr>
        <w:t xml:space="preserve">IIT alumni </w:t>
      </w:r>
      <w:r w:rsidR="00A901A6">
        <w:rPr>
          <w:rFonts w:asciiTheme="minorHAnsi" w:hAnsiTheme="minorHAnsi" w:cstheme="minorHAnsi"/>
          <w:sz w:val="24"/>
          <w:szCs w:val="24"/>
        </w:rPr>
        <w:t>at the intersection of technological advancements in government, business, academia, not-for-profits etc</w:t>
      </w:r>
      <w:r w:rsidR="00164B31">
        <w:rPr>
          <w:rFonts w:asciiTheme="minorHAnsi" w:hAnsiTheme="minorHAnsi" w:cstheme="minorHAnsi"/>
          <w:sz w:val="24"/>
          <w:szCs w:val="24"/>
        </w:rPr>
        <w:t>.</w:t>
      </w:r>
      <w:r w:rsidR="00543B65">
        <w:rPr>
          <w:rFonts w:asciiTheme="minorHAnsi" w:hAnsiTheme="minorHAnsi" w:cstheme="minorHAnsi"/>
          <w:sz w:val="24"/>
          <w:szCs w:val="24"/>
        </w:rPr>
        <w:t>,</w:t>
      </w:r>
      <w:r w:rsidR="00A901A6">
        <w:rPr>
          <w:rFonts w:asciiTheme="minorHAnsi" w:hAnsiTheme="minorHAnsi" w:cstheme="minorHAnsi"/>
          <w:sz w:val="24"/>
          <w:szCs w:val="24"/>
        </w:rPr>
        <w:t xml:space="preserve"> across all industry </w:t>
      </w:r>
      <w:r w:rsidR="00164B31">
        <w:rPr>
          <w:rFonts w:asciiTheme="minorHAnsi" w:hAnsiTheme="minorHAnsi" w:cstheme="minorHAnsi"/>
          <w:sz w:val="24"/>
          <w:szCs w:val="24"/>
        </w:rPr>
        <w:t xml:space="preserve">sectors </w:t>
      </w:r>
      <w:r w:rsidR="00A901A6">
        <w:rPr>
          <w:rFonts w:asciiTheme="minorHAnsi" w:hAnsiTheme="minorHAnsi" w:cstheme="minorHAnsi"/>
          <w:sz w:val="24"/>
          <w:szCs w:val="24"/>
        </w:rPr>
        <w:t>and discipline</w:t>
      </w:r>
      <w:r w:rsidR="00164B31">
        <w:rPr>
          <w:rFonts w:asciiTheme="minorHAnsi" w:hAnsiTheme="minorHAnsi" w:cstheme="minorHAnsi"/>
          <w:sz w:val="24"/>
          <w:szCs w:val="24"/>
        </w:rPr>
        <w:t xml:space="preserve"> </w:t>
      </w:r>
      <w:r w:rsidR="00543B65">
        <w:rPr>
          <w:rFonts w:asciiTheme="minorHAnsi" w:hAnsiTheme="minorHAnsi" w:cstheme="minorHAnsi"/>
          <w:sz w:val="24"/>
          <w:szCs w:val="24"/>
        </w:rPr>
        <w:t>specialties,</w:t>
      </w:r>
      <w:r w:rsidR="00A901A6">
        <w:rPr>
          <w:rFonts w:asciiTheme="minorHAnsi" w:hAnsiTheme="minorHAnsi" w:cstheme="minorHAnsi"/>
          <w:sz w:val="24"/>
          <w:szCs w:val="24"/>
        </w:rPr>
        <w:t xml:space="preserve"> are encouraged to participate in the conference. Participation can be in one or more roles as individual experts, representative of their </w:t>
      </w:r>
      <w:r w:rsidR="008E2E7D">
        <w:rPr>
          <w:rFonts w:asciiTheme="minorHAnsi" w:hAnsiTheme="minorHAnsi" w:cstheme="minorHAnsi"/>
          <w:sz w:val="24"/>
          <w:szCs w:val="24"/>
        </w:rPr>
        <w:t xml:space="preserve">own </w:t>
      </w:r>
      <w:r w:rsidR="00A901A6">
        <w:rPr>
          <w:rFonts w:asciiTheme="minorHAnsi" w:hAnsiTheme="minorHAnsi" w:cstheme="minorHAnsi"/>
          <w:sz w:val="24"/>
          <w:szCs w:val="24"/>
        </w:rPr>
        <w:t>busine</w:t>
      </w:r>
      <w:r w:rsidR="00526E26">
        <w:rPr>
          <w:rFonts w:asciiTheme="minorHAnsi" w:hAnsiTheme="minorHAnsi" w:cstheme="minorHAnsi"/>
          <w:sz w:val="24"/>
          <w:szCs w:val="24"/>
        </w:rPr>
        <w:t>ss,</w:t>
      </w:r>
      <w:r w:rsidR="003400F8">
        <w:rPr>
          <w:rFonts w:asciiTheme="minorHAnsi" w:hAnsiTheme="minorHAnsi" w:cstheme="minorHAnsi"/>
          <w:sz w:val="24"/>
          <w:szCs w:val="24"/>
        </w:rPr>
        <w:t xml:space="preserve"> a</w:t>
      </w:r>
      <w:r w:rsidR="00991DE6">
        <w:rPr>
          <w:rFonts w:asciiTheme="minorHAnsi" w:hAnsiTheme="minorHAnsi" w:cstheme="minorHAnsi"/>
          <w:sz w:val="24"/>
          <w:szCs w:val="24"/>
        </w:rPr>
        <w:t xml:space="preserve"> </w:t>
      </w:r>
      <w:r w:rsidR="00A901A6">
        <w:rPr>
          <w:rFonts w:asciiTheme="minorHAnsi" w:hAnsiTheme="minorHAnsi" w:cstheme="minorHAnsi"/>
          <w:sz w:val="24"/>
          <w:szCs w:val="24"/>
        </w:rPr>
        <w:t xml:space="preserve">corporation, academic institutions, R&amp;D institutions, entrepreneurs and practitioners, etc. Spouses of IIT Alumni are invited </w:t>
      </w:r>
      <w:r w:rsidR="00164B31">
        <w:rPr>
          <w:rFonts w:asciiTheme="minorHAnsi" w:hAnsiTheme="minorHAnsi" w:cstheme="minorHAnsi"/>
          <w:sz w:val="24"/>
          <w:szCs w:val="24"/>
        </w:rPr>
        <w:t xml:space="preserve">and </w:t>
      </w:r>
      <w:r>
        <w:rPr>
          <w:rFonts w:asciiTheme="minorHAnsi" w:hAnsiTheme="minorHAnsi" w:cstheme="minorHAnsi"/>
          <w:sz w:val="24"/>
          <w:szCs w:val="24"/>
        </w:rPr>
        <w:t xml:space="preserve">strongly </w:t>
      </w:r>
      <w:r w:rsidR="00164B31">
        <w:rPr>
          <w:rFonts w:asciiTheme="minorHAnsi" w:hAnsiTheme="minorHAnsi" w:cstheme="minorHAnsi"/>
          <w:sz w:val="24"/>
          <w:szCs w:val="24"/>
        </w:rPr>
        <w:t xml:space="preserve">encouraged </w:t>
      </w:r>
      <w:r w:rsidR="00A901A6">
        <w:rPr>
          <w:rFonts w:asciiTheme="minorHAnsi" w:hAnsiTheme="minorHAnsi" w:cstheme="minorHAnsi"/>
          <w:sz w:val="24"/>
          <w:szCs w:val="24"/>
        </w:rPr>
        <w:t xml:space="preserve">to be a part of this conference and </w:t>
      </w:r>
      <w:r>
        <w:rPr>
          <w:rFonts w:asciiTheme="minorHAnsi" w:hAnsiTheme="minorHAnsi" w:cstheme="minorHAnsi"/>
          <w:sz w:val="24"/>
          <w:szCs w:val="24"/>
        </w:rPr>
        <w:t xml:space="preserve">submit </w:t>
      </w:r>
      <w:r w:rsidR="00164B31">
        <w:rPr>
          <w:rFonts w:asciiTheme="minorHAnsi" w:hAnsiTheme="minorHAnsi" w:cstheme="minorHAnsi"/>
          <w:sz w:val="24"/>
          <w:szCs w:val="24"/>
        </w:rPr>
        <w:t xml:space="preserve">proposals. </w:t>
      </w:r>
      <w:r w:rsidR="00A901A6">
        <w:rPr>
          <w:rFonts w:asciiTheme="minorHAnsi" w:hAnsiTheme="minorHAnsi" w:cstheme="minorHAnsi"/>
          <w:sz w:val="24"/>
          <w:szCs w:val="24"/>
        </w:rPr>
        <w:t xml:space="preserve"> </w:t>
      </w:r>
    </w:p>
    <w:p w14:paraId="69BA1487" w14:textId="77777777" w:rsidR="00CD7E1F" w:rsidRDefault="00CD7E1F" w:rsidP="00F963FA">
      <w:pPr>
        <w:pStyle w:val="BodyText"/>
        <w:kinsoku w:val="0"/>
        <w:overflowPunct w:val="0"/>
        <w:spacing w:line="276" w:lineRule="auto"/>
        <w:jc w:val="both"/>
        <w:rPr>
          <w:rFonts w:asciiTheme="minorHAnsi" w:hAnsiTheme="minorHAnsi" w:cstheme="minorHAnsi"/>
          <w:sz w:val="24"/>
          <w:szCs w:val="24"/>
        </w:rPr>
      </w:pPr>
    </w:p>
    <w:p w14:paraId="22B266AC" w14:textId="5D94ECC1" w:rsidR="00A97079" w:rsidRPr="00F963FA" w:rsidRDefault="00A901A6" w:rsidP="00F963FA">
      <w:pPr>
        <w:pStyle w:val="BodyText"/>
        <w:kinsoku w:val="0"/>
        <w:overflowPunct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So, occupy your seat for </w:t>
      </w:r>
      <w:r w:rsidR="007B290F">
        <w:rPr>
          <w:rFonts w:asciiTheme="minorHAnsi" w:hAnsiTheme="minorHAnsi" w:cstheme="minorHAnsi"/>
          <w:sz w:val="24"/>
          <w:szCs w:val="24"/>
        </w:rPr>
        <w:t xml:space="preserve">a voyage </w:t>
      </w:r>
      <w:r w:rsidR="00196240">
        <w:rPr>
          <w:rFonts w:asciiTheme="minorHAnsi" w:hAnsiTheme="minorHAnsi" w:cstheme="minorHAnsi"/>
          <w:sz w:val="24"/>
          <w:szCs w:val="24"/>
        </w:rPr>
        <w:t xml:space="preserve">into </w:t>
      </w:r>
      <w:r>
        <w:rPr>
          <w:rFonts w:asciiTheme="minorHAnsi" w:hAnsiTheme="minorHAnsi" w:cstheme="minorHAnsi"/>
          <w:sz w:val="24"/>
          <w:szCs w:val="24"/>
        </w:rPr>
        <w:t xml:space="preserve">the future and take a peep </w:t>
      </w:r>
      <w:r w:rsidRPr="009E5E86">
        <w:rPr>
          <w:rFonts w:asciiTheme="minorHAnsi" w:hAnsiTheme="minorHAnsi" w:cstheme="minorHAnsi"/>
          <w:color w:val="0070C0"/>
          <w:sz w:val="24"/>
          <w:szCs w:val="24"/>
        </w:rPr>
        <w:t>in</w:t>
      </w:r>
      <w:r w:rsidR="00CD7E1F" w:rsidRPr="009E5E86">
        <w:rPr>
          <w:rFonts w:asciiTheme="minorHAnsi" w:hAnsiTheme="minorHAnsi" w:cstheme="minorHAnsi"/>
          <w:color w:val="0070C0"/>
          <w:sz w:val="24"/>
          <w:szCs w:val="24"/>
        </w:rPr>
        <w:t>t</w:t>
      </w:r>
      <w:r w:rsidRPr="009E5E86">
        <w:rPr>
          <w:rFonts w:asciiTheme="minorHAnsi" w:hAnsiTheme="minorHAnsi" w:cstheme="minorHAnsi"/>
          <w:color w:val="0070C0"/>
          <w:sz w:val="24"/>
          <w:szCs w:val="24"/>
        </w:rPr>
        <w:t xml:space="preserve">o </w:t>
      </w:r>
      <w:r>
        <w:rPr>
          <w:rFonts w:asciiTheme="minorHAnsi" w:hAnsiTheme="minorHAnsi" w:cstheme="minorHAnsi"/>
          <w:sz w:val="24"/>
          <w:szCs w:val="24"/>
        </w:rPr>
        <w:t xml:space="preserve">how you can live, work and play with the approaching tsunami of the technological </w:t>
      </w:r>
      <w:r w:rsidR="00CD7E1F">
        <w:rPr>
          <w:rFonts w:asciiTheme="minorHAnsi" w:hAnsiTheme="minorHAnsi" w:cstheme="minorHAnsi"/>
          <w:sz w:val="24"/>
          <w:szCs w:val="24"/>
        </w:rPr>
        <w:t xml:space="preserve">renaissance and the Fourth Industrial Revolution. </w:t>
      </w:r>
    </w:p>
    <w:p w14:paraId="31198FFB" w14:textId="77777777" w:rsidR="00A97079" w:rsidRPr="00F963FA" w:rsidRDefault="00A97079" w:rsidP="00F963FA">
      <w:pPr>
        <w:pStyle w:val="BodyText"/>
        <w:kinsoku w:val="0"/>
        <w:overflowPunct w:val="0"/>
        <w:spacing w:line="276" w:lineRule="auto"/>
        <w:jc w:val="both"/>
        <w:rPr>
          <w:rFonts w:asciiTheme="minorHAnsi" w:hAnsiTheme="minorHAnsi" w:cstheme="minorHAnsi"/>
          <w:sz w:val="24"/>
          <w:szCs w:val="24"/>
        </w:rPr>
      </w:pPr>
    </w:p>
    <w:p w14:paraId="3CB54C34" w14:textId="77777777" w:rsidR="00EA0904" w:rsidRPr="00F963FA" w:rsidRDefault="00A97079" w:rsidP="00F963FA">
      <w:pPr>
        <w:pStyle w:val="BodyText"/>
        <w:kinsoku w:val="0"/>
        <w:overflowPunct w:val="0"/>
        <w:spacing w:line="276" w:lineRule="auto"/>
        <w:jc w:val="both"/>
        <w:rPr>
          <w:rFonts w:asciiTheme="minorHAnsi" w:hAnsiTheme="minorHAnsi" w:cstheme="minorHAnsi"/>
          <w:sz w:val="24"/>
          <w:szCs w:val="24"/>
        </w:rPr>
      </w:pPr>
      <w:r w:rsidRPr="00F963FA">
        <w:rPr>
          <w:rFonts w:asciiTheme="minorHAnsi" w:hAnsiTheme="minorHAnsi" w:cstheme="minorHAnsi"/>
          <w:sz w:val="24"/>
          <w:szCs w:val="24"/>
        </w:rPr>
        <w:t xml:space="preserve">We </w:t>
      </w:r>
      <w:r w:rsidR="00A901A6">
        <w:rPr>
          <w:rFonts w:asciiTheme="minorHAnsi" w:hAnsiTheme="minorHAnsi" w:cstheme="minorHAnsi"/>
          <w:sz w:val="24"/>
          <w:szCs w:val="24"/>
        </w:rPr>
        <w:t xml:space="preserve">invite </w:t>
      </w:r>
      <w:r w:rsidR="005019A7">
        <w:rPr>
          <w:rFonts w:asciiTheme="minorHAnsi" w:hAnsiTheme="minorHAnsi" w:cstheme="minorHAnsi"/>
          <w:sz w:val="24"/>
          <w:szCs w:val="24"/>
        </w:rPr>
        <w:t xml:space="preserve">you to </w:t>
      </w:r>
      <w:r w:rsidR="008D11A8" w:rsidRPr="00F963FA">
        <w:rPr>
          <w:rFonts w:asciiTheme="minorHAnsi" w:hAnsiTheme="minorHAnsi" w:cstheme="minorHAnsi"/>
          <w:sz w:val="24"/>
          <w:szCs w:val="24"/>
        </w:rPr>
        <w:t xml:space="preserve">review </w:t>
      </w:r>
      <w:r w:rsidR="00210116" w:rsidRPr="00F963FA">
        <w:rPr>
          <w:rFonts w:asciiTheme="minorHAnsi" w:hAnsiTheme="minorHAnsi" w:cstheme="minorHAnsi"/>
          <w:sz w:val="24"/>
          <w:szCs w:val="24"/>
        </w:rPr>
        <w:t>the guidelines and expectations</w:t>
      </w:r>
      <w:r w:rsidR="00EA0904" w:rsidRPr="00F963FA">
        <w:rPr>
          <w:rFonts w:asciiTheme="minorHAnsi" w:hAnsiTheme="minorHAnsi" w:cstheme="minorHAnsi"/>
          <w:sz w:val="24"/>
          <w:szCs w:val="24"/>
        </w:rPr>
        <w:t xml:space="preserve">, selection criteria and the rewards for a successful proposal as described in the </w:t>
      </w:r>
      <w:r w:rsidR="00164B31">
        <w:rPr>
          <w:rFonts w:asciiTheme="minorHAnsi" w:hAnsiTheme="minorHAnsi" w:cstheme="minorHAnsi"/>
          <w:sz w:val="24"/>
          <w:szCs w:val="24"/>
        </w:rPr>
        <w:t>separate supporting write up and forms</w:t>
      </w:r>
      <w:r w:rsidR="005019A7">
        <w:rPr>
          <w:rFonts w:asciiTheme="minorHAnsi" w:hAnsiTheme="minorHAnsi" w:cstheme="minorHAnsi"/>
          <w:sz w:val="24"/>
          <w:szCs w:val="24"/>
        </w:rPr>
        <w:t xml:space="preserve"> </w:t>
      </w:r>
      <w:r w:rsidR="00164B31">
        <w:rPr>
          <w:rFonts w:asciiTheme="minorHAnsi" w:hAnsiTheme="minorHAnsi" w:cstheme="minorHAnsi"/>
          <w:sz w:val="24"/>
          <w:szCs w:val="24"/>
        </w:rPr>
        <w:t xml:space="preserve">a part of this “Call for Proposals”. </w:t>
      </w:r>
      <w:r w:rsidR="00EA0904" w:rsidRPr="00F963FA">
        <w:rPr>
          <w:rFonts w:asciiTheme="minorHAnsi" w:hAnsiTheme="minorHAnsi" w:cstheme="minorHAnsi"/>
          <w:sz w:val="24"/>
          <w:szCs w:val="24"/>
        </w:rPr>
        <w:t xml:space="preserve"> </w:t>
      </w:r>
    </w:p>
    <w:p w14:paraId="12392D54" w14:textId="77777777" w:rsidR="00EA0904" w:rsidRPr="00F963FA" w:rsidRDefault="00EA0904" w:rsidP="00F963FA">
      <w:pPr>
        <w:pStyle w:val="BodyText"/>
        <w:kinsoku w:val="0"/>
        <w:overflowPunct w:val="0"/>
        <w:spacing w:line="276" w:lineRule="auto"/>
        <w:jc w:val="both"/>
        <w:rPr>
          <w:rFonts w:asciiTheme="minorHAnsi" w:hAnsiTheme="minorHAnsi" w:cstheme="minorHAnsi"/>
          <w:sz w:val="24"/>
          <w:szCs w:val="24"/>
        </w:rPr>
      </w:pPr>
    </w:p>
    <w:p w14:paraId="368C991A" w14:textId="77777777" w:rsidR="00A97079" w:rsidRDefault="00EA0904" w:rsidP="00F963FA">
      <w:pPr>
        <w:pStyle w:val="BodyText"/>
        <w:kinsoku w:val="0"/>
        <w:overflowPunct w:val="0"/>
        <w:spacing w:line="276" w:lineRule="auto"/>
        <w:jc w:val="both"/>
        <w:rPr>
          <w:rFonts w:asciiTheme="minorHAnsi" w:hAnsiTheme="minorHAnsi" w:cstheme="minorHAnsi"/>
          <w:sz w:val="24"/>
          <w:szCs w:val="24"/>
        </w:rPr>
      </w:pPr>
      <w:r w:rsidRPr="00F963FA">
        <w:rPr>
          <w:rFonts w:asciiTheme="minorHAnsi" w:hAnsiTheme="minorHAnsi" w:cstheme="minorHAnsi"/>
          <w:sz w:val="24"/>
          <w:szCs w:val="24"/>
        </w:rPr>
        <w:t>T</w:t>
      </w:r>
      <w:r w:rsidR="00A97079" w:rsidRPr="00F963FA">
        <w:rPr>
          <w:rFonts w:asciiTheme="minorHAnsi" w:hAnsiTheme="minorHAnsi" w:cstheme="minorHAnsi"/>
          <w:sz w:val="24"/>
          <w:szCs w:val="24"/>
        </w:rPr>
        <w:t xml:space="preserve">he </w:t>
      </w:r>
      <w:r w:rsidR="00164B31">
        <w:rPr>
          <w:rFonts w:asciiTheme="minorHAnsi" w:hAnsiTheme="minorHAnsi" w:cstheme="minorHAnsi"/>
          <w:sz w:val="24"/>
          <w:szCs w:val="24"/>
        </w:rPr>
        <w:t xml:space="preserve">specified </w:t>
      </w:r>
      <w:hyperlink r:id="rId9" w:history="1">
        <w:r w:rsidR="00A97079" w:rsidRPr="00F963FA">
          <w:rPr>
            <w:rFonts w:asciiTheme="minorHAnsi" w:hAnsiTheme="minorHAnsi" w:cstheme="minorHAnsi"/>
            <w:b/>
            <w:bCs/>
            <w:sz w:val="24"/>
            <w:szCs w:val="24"/>
          </w:rPr>
          <w:t>CRITERIA</w:t>
        </w:r>
      </w:hyperlink>
      <w:r w:rsidR="00A97079" w:rsidRPr="00F963FA">
        <w:rPr>
          <w:rFonts w:asciiTheme="minorHAnsi" w:hAnsiTheme="minorHAnsi" w:cstheme="minorHAnsi"/>
          <w:b/>
          <w:bCs/>
          <w:sz w:val="24"/>
          <w:szCs w:val="24"/>
        </w:rPr>
        <w:t xml:space="preserve"> </w:t>
      </w:r>
      <w:r w:rsidR="00694632" w:rsidRPr="00F963FA">
        <w:rPr>
          <w:rFonts w:asciiTheme="minorHAnsi" w:hAnsiTheme="minorHAnsi" w:cstheme="minorHAnsi"/>
          <w:sz w:val="24"/>
          <w:szCs w:val="24"/>
        </w:rPr>
        <w:t xml:space="preserve">will </w:t>
      </w:r>
      <w:r w:rsidRPr="00F963FA">
        <w:rPr>
          <w:rFonts w:asciiTheme="minorHAnsi" w:hAnsiTheme="minorHAnsi" w:cstheme="minorHAnsi"/>
          <w:sz w:val="24"/>
          <w:szCs w:val="24"/>
        </w:rPr>
        <w:t xml:space="preserve">be applied </w:t>
      </w:r>
      <w:r w:rsidR="00CD7E1F">
        <w:rPr>
          <w:rFonts w:asciiTheme="minorHAnsi" w:hAnsiTheme="minorHAnsi" w:cstheme="minorHAnsi"/>
          <w:sz w:val="24"/>
          <w:szCs w:val="24"/>
        </w:rPr>
        <w:t xml:space="preserve">in order to </w:t>
      </w:r>
      <w:r w:rsidRPr="00F963FA">
        <w:rPr>
          <w:rFonts w:asciiTheme="minorHAnsi" w:hAnsiTheme="minorHAnsi" w:cstheme="minorHAnsi"/>
          <w:sz w:val="24"/>
          <w:szCs w:val="24"/>
        </w:rPr>
        <w:t>rank the proposals received</w:t>
      </w:r>
      <w:r w:rsidR="00CD7E1F">
        <w:rPr>
          <w:rFonts w:asciiTheme="minorHAnsi" w:hAnsiTheme="minorHAnsi" w:cstheme="minorHAnsi"/>
          <w:sz w:val="24"/>
          <w:szCs w:val="24"/>
        </w:rPr>
        <w:t xml:space="preserve">, </w:t>
      </w:r>
      <w:r w:rsidRPr="00F963FA">
        <w:rPr>
          <w:rFonts w:asciiTheme="minorHAnsi" w:hAnsiTheme="minorHAnsi" w:cstheme="minorHAnsi"/>
          <w:sz w:val="24"/>
          <w:szCs w:val="24"/>
        </w:rPr>
        <w:t xml:space="preserve">further review and </w:t>
      </w:r>
      <w:r w:rsidR="00CD7E1F">
        <w:rPr>
          <w:rFonts w:asciiTheme="minorHAnsi" w:hAnsiTheme="minorHAnsi" w:cstheme="minorHAnsi"/>
          <w:sz w:val="24"/>
          <w:szCs w:val="24"/>
        </w:rPr>
        <w:t>as a part of the selection process.</w:t>
      </w:r>
      <w:r w:rsidR="00A97079" w:rsidRPr="00F963FA">
        <w:rPr>
          <w:rFonts w:asciiTheme="minorHAnsi" w:hAnsiTheme="minorHAnsi" w:cstheme="minorHAnsi"/>
          <w:sz w:val="24"/>
          <w:szCs w:val="24"/>
        </w:rPr>
        <w:t xml:space="preserve"> </w:t>
      </w:r>
    </w:p>
    <w:p w14:paraId="4ADA4D04" w14:textId="77777777" w:rsidR="00CD7E1F" w:rsidRDefault="00CD7E1F" w:rsidP="00F963FA">
      <w:pPr>
        <w:pStyle w:val="BodyText"/>
        <w:kinsoku w:val="0"/>
        <w:overflowPunct w:val="0"/>
        <w:spacing w:line="276" w:lineRule="auto"/>
        <w:jc w:val="both"/>
        <w:rPr>
          <w:rFonts w:asciiTheme="minorHAnsi" w:hAnsiTheme="minorHAnsi" w:cstheme="minorHAnsi"/>
          <w:sz w:val="24"/>
          <w:szCs w:val="24"/>
        </w:rPr>
      </w:pPr>
    </w:p>
    <w:p w14:paraId="33C972BD" w14:textId="77777777" w:rsidR="00CD7E1F" w:rsidRPr="00F963FA" w:rsidRDefault="00CD7E1F" w:rsidP="00F963FA">
      <w:pPr>
        <w:pStyle w:val="BodyText"/>
        <w:kinsoku w:val="0"/>
        <w:overflowPunct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Please note that the session voted by the participating audience as the most outstanding in all respects, the Track Chair and participating speakers of that session will be recognized with an award. </w:t>
      </w:r>
      <w:r w:rsidR="00A75E07">
        <w:rPr>
          <w:rFonts w:asciiTheme="minorHAnsi" w:hAnsiTheme="minorHAnsi" w:cstheme="minorHAnsi"/>
          <w:sz w:val="24"/>
          <w:szCs w:val="24"/>
        </w:rPr>
        <w:t xml:space="preserve">The criteria for selecting the best track will be </w:t>
      </w:r>
      <w:r w:rsidR="009E5E86">
        <w:rPr>
          <w:rFonts w:asciiTheme="minorHAnsi" w:hAnsiTheme="minorHAnsi" w:cstheme="minorHAnsi"/>
          <w:sz w:val="24"/>
          <w:szCs w:val="24"/>
        </w:rPr>
        <w:t xml:space="preserve">advised </w:t>
      </w:r>
      <w:r w:rsidR="00A75E07">
        <w:rPr>
          <w:rFonts w:asciiTheme="minorHAnsi" w:hAnsiTheme="minorHAnsi" w:cstheme="minorHAnsi"/>
          <w:sz w:val="24"/>
          <w:szCs w:val="24"/>
        </w:rPr>
        <w:t xml:space="preserve">in due course. </w:t>
      </w:r>
    </w:p>
    <w:p w14:paraId="52437FCC" w14:textId="77777777" w:rsidR="00A97079" w:rsidRDefault="00A97079" w:rsidP="00F963FA">
      <w:pPr>
        <w:pStyle w:val="BodyText"/>
        <w:kinsoku w:val="0"/>
        <w:overflowPunct w:val="0"/>
        <w:spacing w:line="276" w:lineRule="auto"/>
        <w:jc w:val="both"/>
        <w:rPr>
          <w:rFonts w:asciiTheme="minorHAnsi" w:hAnsiTheme="minorHAnsi" w:cstheme="minorHAnsi"/>
          <w:sz w:val="24"/>
          <w:szCs w:val="24"/>
        </w:rPr>
      </w:pPr>
    </w:p>
    <w:p w14:paraId="51E38874" w14:textId="77777777" w:rsidR="00A97079" w:rsidRPr="00D15F4E" w:rsidRDefault="00A75E07" w:rsidP="00A75E07">
      <w:pPr>
        <w:pStyle w:val="BodyText"/>
        <w:numPr>
          <w:ilvl w:val="0"/>
          <w:numId w:val="5"/>
        </w:numPr>
        <w:kinsoku w:val="0"/>
        <w:overflowPunct w:val="0"/>
        <w:spacing w:line="276" w:lineRule="auto"/>
        <w:jc w:val="both"/>
        <w:rPr>
          <w:rFonts w:asciiTheme="minorHAnsi" w:hAnsiTheme="minorHAnsi" w:cstheme="minorHAnsi"/>
          <w:sz w:val="24"/>
          <w:szCs w:val="24"/>
        </w:rPr>
      </w:pPr>
      <w:r w:rsidRPr="00D15F4E">
        <w:rPr>
          <w:rFonts w:asciiTheme="minorHAnsi" w:hAnsiTheme="minorHAnsi" w:cstheme="minorHAnsi"/>
          <w:b/>
          <w:bCs/>
          <w:sz w:val="24"/>
          <w:szCs w:val="24"/>
        </w:rPr>
        <w:t>SECTION 1:</w:t>
      </w:r>
      <w:r w:rsidRPr="00D15F4E">
        <w:rPr>
          <w:rFonts w:asciiTheme="minorHAnsi" w:hAnsiTheme="minorHAnsi" w:cstheme="minorHAnsi"/>
          <w:sz w:val="24"/>
          <w:szCs w:val="24"/>
        </w:rPr>
        <w:t xml:space="preserve"> </w:t>
      </w:r>
      <w:r w:rsidRPr="00D15F4E">
        <w:rPr>
          <w:rFonts w:asciiTheme="minorHAnsi" w:hAnsiTheme="minorHAnsi" w:cstheme="minorHAnsi"/>
          <w:sz w:val="24"/>
          <w:szCs w:val="24"/>
        </w:rPr>
        <w:tab/>
        <w:t>Submitting a Proposal in response to this call.</w:t>
      </w:r>
    </w:p>
    <w:p w14:paraId="20F6B477" w14:textId="77777777" w:rsidR="009E5E86" w:rsidRPr="00D15F4E" w:rsidRDefault="009E5E86" w:rsidP="009E5E86">
      <w:pPr>
        <w:pStyle w:val="BodyText"/>
        <w:kinsoku w:val="0"/>
        <w:overflowPunct w:val="0"/>
        <w:spacing w:line="276" w:lineRule="auto"/>
        <w:ind w:left="360"/>
        <w:jc w:val="both"/>
        <w:rPr>
          <w:rFonts w:asciiTheme="minorHAnsi" w:hAnsiTheme="minorHAnsi" w:cstheme="minorHAnsi"/>
          <w:sz w:val="24"/>
          <w:szCs w:val="24"/>
        </w:rPr>
      </w:pPr>
    </w:p>
    <w:p w14:paraId="33760968" w14:textId="09C71E00" w:rsidR="009E5E86" w:rsidRPr="00D15F4E" w:rsidRDefault="009E5E86" w:rsidP="009E5E86">
      <w:pPr>
        <w:pStyle w:val="BodyText"/>
        <w:kinsoku w:val="0"/>
        <w:overflowPunct w:val="0"/>
        <w:spacing w:line="276" w:lineRule="auto"/>
        <w:ind w:left="360"/>
        <w:rPr>
          <w:rFonts w:asciiTheme="minorHAnsi" w:hAnsiTheme="minorHAnsi" w:cstheme="minorHAnsi"/>
          <w:sz w:val="24"/>
          <w:szCs w:val="24"/>
        </w:rPr>
      </w:pPr>
      <w:r w:rsidRPr="00D15F4E">
        <w:rPr>
          <w:rFonts w:asciiTheme="minorHAnsi" w:hAnsiTheme="minorHAnsi" w:cstheme="minorHAnsi"/>
          <w:sz w:val="24"/>
          <w:szCs w:val="24"/>
        </w:rPr>
        <w:t>CONFERENCE LOCATION: HILTON MARKHAM SUITES</w:t>
      </w:r>
      <w:r w:rsidR="009A2C45" w:rsidRPr="00D15F4E">
        <w:rPr>
          <w:rFonts w:asciiTheme="minorHAnsi" w:hAnsiTheme="minorHAnsi" w:cstheme="minorHAnsi"/>
          <w:sz w:val="24"/>
          <w:szCs w:val="24"/>
        </w:rPr>
        <w:t>, MARKHAM, Canada</w:t>
      </w:r>
    </w:p>
    <w:p w14:paraId="6C90741C" w14:textId="77777777" w:rsidR="009E5E86" w:rsidRPr="00D15F4E" w:rsidRDefault="009E5E86" w:rsidP="009E5E86">
      <w:pPr>
        <w:pStyle w:val="BodyText"/>
        <w:kinsoku w:val="0"/>
        <w:overflowPunct w:val="0"/>
        <w:spacing w:line="276" w:lineRule="auto"/>
        <w:ind w:left="360" w:firstLine="360"/>
        <w:rPr>
          <w:rFonts w:asciiTheme="minorHAnsi" w:hAnsiTheme="minorHAnsi" w:cstheme="minorHAnsi"/>
          <w:sz w:val="24"/>
          <w:szCs w:val="24"/>
        </w:rPr>
      </w:pPr>
      <w:r w:rsidRPr="00D15F4E">
        <w:rPr>
          <w:rFonts w:asciiTheme="minorHAnsi" w:hAnsiTheme="minorHAnsi" w:cstheme="minorHAnsi"/>
          <w:sz w:val="24"/>
          <w:szCs w:val="24"/>
        </w:rPr>
        <w:t>Dates: 26, 27 Sept. 2020</w:t>
      </w:r>
    </w:p>
    <w:p w14:paraId="7A13EE83" w14:textId="77777777" w:rsidR="009A2C45" w:rsidRDefault="009A2C45" w:rsidP="009E5E86">
      <w:pPr>
        <w:pStyle w:val="BodyText"/>
        <w:kinsoku w:val="0"/>
        <w:overflowPunct w:val="0"/>
        <w:spacing w:line="276" w:lineRule="auto"/>
        <w:ind w:left="360" w:firstLine="360"/>
        <w:rPr>
          <w:rFonts w:asciiTheme="minorHAnsi" w:hAnsiTheme="minorHAnsi" w:cstheme="minorHAnsi"/>
          <w:sz w:val="24"/>
          <w:szCs w:val="24"/>
        </w:rPr>
      </w:pPr>
    </w:p>
    <w:p w14:paraId="764E4D88" w14:textId="77777777" w:rsidR="00D15F4E" w:rsidRDefault="00D15F4E" w:rsidP="009E5E86">
      <w:pPr>
        <w:pStyle w:val="BodyText"/>
        <w:kinsoku w:val="0"/>
        <w:overflowPunct w:val="0"/>
        <w:spacing w:line="276" w:lineRule="auto"/>
        <w:ind w:left="360" w:firstLine="360"/>
        <w:rPr>
          <w:rFonts w:asciiTheme="minorHAnsi" w:hAnsiTheme="minorHAnsi" w:cstheme="minorHAnsi"/>
          <w:sz w:val="24"/>
          <w:szCs w:val="24"/>
        </w:rPr>
      </w:pPr>
    </w:p>
    <w:p w14:paraId="6ED7A90B" w14:textId="77777777" w:rsidR="009A2C45" w:rsidRPr="00D15F4E" w:rsidRDefault="009A2C45" w:rsidP="009A2C45">
      <w:pPr>
        <w:pStyle w:val="BodyText"/>
        <w:kinsoku w:val="0"/>
        <w:overflowPunct w:val="0"/>
        <w:spacing w:line="276" w:lineRule="auto"/>
        <w:ind w:left="360"/>
        <w:jc w:val="both"/>
        <w:rPr>
          <w:rFonts w:asciiTheme="minorHAnsi" w:hAnsiTheme="minorHAnsi" w:cstheme="minorHAnsi"/>
          <w:b/>
          <w:bCs/>
          <w:sz w:val="24"/>
          <w:szCs w:val="24"/>
        </w:rPr>
      </w:pPr>
      <w:r w:rsidRPr="00D15F4E">
        <w:rPr>
          <w:rFonts w:asciiTheme="minorHAnsi" w:hAnsiTheme="minorHAnsi" w:cstheme="minorHAnsi"/>
          <w:b/>
          <w:bCs/>
          <w:sz w:val="24"/>
          <w:szCs w:val="24"/>
        </w:rPr>
        <w:t>IMPORTANT DATES:</w:t>
      </w:r>
    </w:p>
    <w:p w14:paraId="627D0820" w14:textId="77777777" w:rsidR="009A2C45" w:rsidRPr="00D15F4E" w:rsidRDefault="009A2C45" w:rsidP="009A2C45">
      <w:pPr>
        <w:pStyle w:val="BodyText"/>
        <w:numPr>
          <w:ilvl w:val="0"/>
          <w:numId w:val="6"/>
        </w:numPr>
        <w:kinsoku w:val="0"/>
        <w:overflowPunct w:val="0"/>
        <w:spacing w:line="276" w:lineRule="auto"/>
        <w:jc w:val="both"/>
        <w:rPr>
          <w:rFonts w:asciiTheme="minorHAnsi" w:hAnsiTheme="minorHAnsi" w:cstheme="minorHAnsi"/>
          <w:w w:val="105"/>
          <w:sz w:val="24"/>
          <w:szCs w:val="24"/>
        </w:rPr>
      </w:pPr>
      <w:r w:rsidRPr="00D15F4E">
        <w:rPr>
          <w:rFonts w:asciiTheme="minorHAnsi" w:hAnsiTheme="minorHAnsi" w:cstheme="minorHAnsi"/>
          <w:b/>
          <w:bCs/>
          <w:w w:val="105"/>
          <w:sz w:val="24"/>
          <w:szCs w:val="24"/>
        </w:rPr>
        <w:t>29 Feb 2020:</w:t>
      </w:r>
      <w:r w:rsidRPr="00D15F4E">
        <w:rPr>
          <w:rFonts w:asciiTheme="minorHAnsi" w:hAnsiTheme="minorHAnsi" w:cstheme="minorHAnsi"/>
          <w:b/>
          <w:bCs/>
          <w:w w:val="105"/>
          <w:sz w:val="24"/>
          <w:szCs w:val="24"/>
        </w:rPr>
        <w:tab/>
      </w:r>
      <w:r w:rsidRPr="00D15F4E">
        <w:rPr>
          <w:rFonts w:asciiTheme="minorHAnsi" w:hAnsiTheme="minorHAnsi" w:cstheme="minorHAnsi"/>
          <w:w w:val="105"/>
          <w:sz w:val="24"/>
          <w:szCs w:val="24"/>
        </w:rPr>
        <w:tab/>
        <w:t xml:space="preserve">Please advise of your interest to participate and submit a </w:t>
      </w:r>
    </w:p>
    <w:p w14:paraId="71AD9AA6" w14:textId="77777777" w:rsidR="009A2C45" w:rsidRDefault="009A2C45" w:rsidP="009A2C45">
      <w:pPr>
        <w:pStyle w:val="BodyText"/>
        <w:kinsoku w:val="0"/>
        <w:overflowPunct w:val="0"/>
        <w:spacing w:line="276" w:lineRule="auto"/>
        <w:ind w:left="2160" w:firstLine="720"/>
        <w:jc w:val="both"/>
        <w:rPr>
          <w:rFonts w:asciiTheme="minorHAnsi" w:hAnsiTheme="minorHAnsi" w:cstheme="minorHAnsi"/>
          <w:w w:val="105"/>
          <w:sz w:val="24"/>
          <w:szCs w:val="24"/>
        </w:rPr>
      </w:pPr>
      <w:r>
        <w:rPr>
          <w:rFonts w:asciiTheme="minorHAnsi" w:hAnsiTheme="minorHAnsi" w:cstheme="minorHAnsi"/>
          <w:w w:val="105"/>
          <w:sz w:val="24"/>
          <w:szCs w:val="24"/>
        </w:rPr>
        <w:t xml:space="preserve">Proposal in response to this “Call for Proposals” by 29 February </w:t>
      </w:r>
    </w:p>
    <w:p w14:paraId="2C12C924" w14:textId="77777777" w:rsidR="009A2C45" w:rsidRDefault="009A2C45" w:rsidP="009A2C45">
      <w:pPr>
        <w:pStyle w:val="BodyText"/>
        <w:kinsoku w:val="0"/>
        <w:overflowPunct w:val="0"/>
        <w:spacing w:line="276" w:lineRule="auto"/>
        <w:ind w:left="2160" w:firstLine="720"/>
        <w:jc w:val="both"/>
        <w:rPr>
          <w:rFonts w:asciiTheme="minorHAnsi" w:hAnsiTheme="minorHAnsi" w:cstheme="minorHAnsi"/>
          <w:w w:val="105"/>
          <w:sz w:val="24"/>
          <w:szCs w:val="24"/>
        </w:rPr>
      </w:pPr>
      <w:r>
        <w:rPr>
          <w:rFonts w:asciiTheme="minorHAnsi" w:hAnsiTheme="minorHAnsi" w:cstheme="minorHAnsi"/>
          <w:w w:val="105"/>
          <w:sz w:val="24"/>
          <w:szCs w:val="24"/>
        </w:rPr>
        <w:t xml:space="preserve">2020. </w:t>
      </w:r>
    </w:p>
    <w:p w14:paraId="67BB4736" w14:textId="77777777" w:rsidR="009A2C45" w:rsidRDefault="009A2C45" w:rsidP="009A2C45">
      <w:pPr>
        <w:pStyle w:val="BodyText"/>
        <w:kinsoku w:val="0"/>
        <w:overflowPunct w:val="0"/>
        <w:spacing w:line="276" w:lineRule="auto"/>
        <w:ind w:left="360"/>
        <w:jc w:val="both"/>
        <w:rPr>
          <w:rFonts w:asciiTheme="minorHAnsi" w:hAnsiTheme="minorHAnsi" w:cstheme="minorHAnsi"/>
          <w:w w:val="105"/>
          <w:sz w:val="24"/>
          <w:szCs w:val="24"/>
        </w:rPr>
      </w:pPr>
      <w:r>
        <w:rPr>
          <w:rFonts w:asciiTheme="minorHAnsi" w:hAnsiTheme="minorHAnsi" w:cstheme="minorHAnsi"/>
          <w:w w:val="105"/>
          <w:sz w:val="24"/>
          <w:szCs w:val="24"/>
        </w:rPr>
        <w:tab/>
      </w:r>
      <w:r>
        <w:rPr>
          <w:rFonts w:asciiTheme="minorHAnsi" w:hAnsiTheme="minorHAnsi" w:cstheme="minorHAnsi"/>
          <w:w w:val="105"/>
          <w:sz w:val="24"/>
          <w:szCs w:val="24"/>
        </w:rPr>
        <w:tab/>
      </w:r>
      <w:r>
        <w:rPr>
          <w:rFonts w:asciiTheme="minorHAnsi" w:hAnsiTheme="minorHAnsi" w:cstheme="minorHAnsi"/>
          <w:w w:val="105"/>
          <w:sz w:val="24"/>
          <w:szCs w:val="24"/>
        </w:rPr>
        <w:tab/>
      </w:r>
      <w:r>
        <w:rPr>
          <w:rFonts w:asciiTheme="minorHAnsi" w:hAnsiTheme="minorHAnsi" w:cstheme="minorHAnsi"/>
          <w:w w:val="105"/>
          <w:sz w:val="24"/>
          <w:szCs w:val="24"/>
        </w:rPr>
        <w:tab/>
        <w:t xml:space="preserve">Please identify and inform your chosen track / subject area from </w:t>
      </w:r>
    </w:p>
    <w:p w14:paraId="16A7DA5B" w14:textId="77777777" w:rsidR="009A2C45" w:rsidRDefault="009A2C45" w:rsidP="009A2C45">
      <w:pPr>
        <w:pStyle w:val="BodyText"/>
        <w:kinsoku w:val="0"/>
        <w:overflowPunct w:val="0"/>
        <w:spacing w:line="276" w:lineRule="auto"/>
        <w:ind w:left="360"/>
        <w:jc w:val="both"/>
        <w:rPr>
          <w:rFonts w:asciiTheme="minorHAnsi" w:hAnsiTheme="minorHAnsi" w:cstheme="minorHAnsi"/>
          <w:w w:val="105"/>
          <w:sz w:val="24"/>
          <w:szCs w:val="24"/>
        </w:rPr>
      </w:pPr>
      <w:r>
        <w:rPr>
          <w:rFonts w:asciiTheme="minorHAnsi" w:hAnsiTheme="minorHAnsi" w:cstheme="minorHAnsi"/>
          <w:w w:val="105"/>
          <w:sz w:val="24"/>
          <w:szCs w:val="24"/>
        </w:rPr>
        <w:tab/>
      </w:r>
      <w:r>
        <w:rPr>
          <w:rFonts w:asciiTheme="minorHAnsi" w:hAnsiTheme="minorHAnsi" w:cstheme="minorHAnsi"/>
          <w:w w:val="105"/>
          <w:sz w:val="24"/>
          <w:szCs w:val="24"/>
        </w:rPr>
        <w:tab/>
      </w:r>
      <w:r>
        <w:rPr>
          <w:rFonts w:asciiTheme="minorHAnsi" w:hAnsiTheme="minorHAnsi" w:cstheme="minorHAnsi"/>
          <w:w w:val="105"/>
          <w:sz w:val="24"/>
          <w:szCs w:val="24"/>
        </w:rPr>
        <w:tab/>
      </w:r>
      <w:r>
        <w:rPr>
          <w:rFonts w:asciiTheme="minorHAnsi" w:hAnsiTheme="minorHAnsi" w:cstheme="minorHAnsi"/>
          <w:w w:val="105"/>
          <w:sz w:val="24"/>
          <w:szCs w:val="24"/>
        </w:rPr>
        <w:tab/>
        <w:t>those identified for the conference.</w:t>
      </w:r>
    </w:p>
    <w:p w14:paraId="40709293" w14:textId="77777777" w:rsidR="009A2C45" w:rsidRDefault="009A2C45" w:rsidP="009A2C45">
      <w:pPr>
        <w:pStyle w:val="BodyText"/>
        <w:numPr>
          <w:ilvl w:val="0"/>
          <w:numId w:val="8"/>
        </w:numPr>
        <w:kinsoku w:val="0"/>
        <w:overflowPunct w:val="0"/>
        <w:spacing w:line="276" w:lineRule="auto"/>
        <w:ind w:left="709" w:hanging="283"/>
        <w:jc w:val="both"/>
        <w:rPr>
          <w:rStyle w:val="Hyperlink"/>
          <w:rFonts w:asciiTheme="minorHAnsi" w:hAnsiTheme="minorHAnsi" w:cstheme="minorHAnsi"/>
          <w:color w:val="auto"/>
          <w:sz w:val="24"/>
          <w:szCs w:val="24"/>
          <w:u w:val="none"/>
        </w:rPr>
      </w:pPr>
      <w:r w:rsidRPr="003D4A3A">
        <w:rPr>
          <w:rFonts w:asciiTheme="minorHAnsi" w:hAnsiTheme="minorHAnsi" w:cstheme="minorHAnsi"/>
          <w:b/>
          <w:sz w:val="24"/>
          <w:szCs w:val="24"/>
        </w:rPr>
        <w:t>March 31, 2020</w:t>
      </w:r>
      <w:r w:rsidRPr="003D4A3A">
        <w:rPr>
          <w:rFonts w:asciiTheme="minorHAnsi" w:hAnsiTheme="minorHAnsi" w:cstheme="minorHAnsi"/>
          <w:sz w:val="24"/>
          <w:szCs w:val="24"/>
        </w:rPr>
        <w:t>:</w:t>
      </w:r>
      <w:r w:rsidRPr="003D4A3A">
        <w:rPr>
          <w:rFonts w:asciiTheme="minorHAnsi" w:hAnsiTheme="minorHAnsi" w:cstheme="minorHAnsi"/>
          <w:sz w:val="24"/>
          <w:szCs w:val="24"/>
        </w:rPr>
        <w:tab/>
        <w:t xml:space="preserve">Proposal submission deadline: </w:t>
      </w:r>
      <w:r>
        <w:rPr>
          <w:rFonts w:asciiTheme="minorHAnsi" w:hAnsiTheme="minorHAnsi" w:cstheme="minorHAnsi"/>
          <w:sz w:val="24"/>
          <w:szCs w:val="24"/>
        </w:rPr>
        <w:t xml:space="preserve">Proposal shall include - </w:t>
      </w:r>
      <w:r w:rsidRPr="003D4A3A">
        <w:rPr>
          <w:rStyle w:val="Hyperlink"/>
          <w:rFonts w:asciiTheme="minorHAnsi" w:hAnsiTheme="minorHAnsi" w:cstheme="minorHAnsi"/>
          <w:color w:val="auto"/>
          <w:sz w:val="24"/>
          <w:szCs w:val="24"/>
          <w:u w:val="none"/>
        </w:rPr>
        <w:t xml:space="preserve">Panel </w:t>
      </w:r>
    </w:p>
    <w:p w14:paraId="39B3F01D" w14:textId="77777777" w:rsidR="009A2C45" w:rsidRPr="003D4A3A" w:rsidRDefault="009A2C45" w:rsidP="009A2C45">
      <w:pPr>
        <w:pStyle w:val="BodyText"/>
        <w:kinsoku w:val="0"/>
        <w:overflowPunct w:val="0"/>
        <w:spacing w:line="276" w:lineRule="auto"/>
        <w:ind w:left="1080"/>
        <w:jc w:val="both"/>
        <w:rPr>
          <w:rStyle w:val="Hyperlink"/>
          <w:rFonts w:asciiTheme="minorHAnsi" w:hAnsiTheme="minorHAnsi" w:cstheme="minorHAnsi"/>
          <w:color w:val="auto"/>
          <w:sz w:val="24"/>
          <w:szCs w:val="24"/>
          <w:u w:val="none"/>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3D4A3A">
        <w:rPr>
          <w:rStyle w:val="Hyperlink"/>
          <w:rFonts w:asciiTheme="minorHAnsi" w:hAnsiTheme="minorHAnsi" w:cstheme="minorHAnsi"/>
          <w:color w:val="auto"/>
          <w:sz w:val="24"/>
          <w:szCs w:val="24"/>
          <w:u w:val="none"/>
        </w:rPr>
        <w:t>Submission Form</w:t>
      </w:r>
      <w:r>
        <w:rPr>
          <w:rStyle w:val="Hyperlink"/>
          <w:rFonts w:asciiTheme="minorHAnsi" w:hAnsiTheme="minorHAnsi" w:cstheme="minorHAnsi"/>
          <w:color w:val="auto"/>
          <w:sz w:val="24"/>
          <w:szCs w:val="24"/>
          <w:u w:val="none"/>
        </w:rPr>
        <w:t xml:space="preserve">, </w:t>
      </w:r>
      <w:r w:rsidRPr="003D4A3A">
        <w:rPr>
          <w:rStyle w:val="Hyperlink"/>
          <w:rFonts w:asciiTheme="minorHAnsi" w:hAnsiTheme="minorHAnsi" w:cstheme="minorHAnsi"/>
          <w:color w:val="auto"/>
          <w:sz w:val="24"/>
          <w:szCs w:val="24"/>
          <w:u w:val="none"/>
        </w:rPr>
        <w:t>Photos of panelists</w:t>
      </w:r>
      <w:r>
        <w:rPr>
          <w:rStyle w:val="Hyperlink"/>
          <w:rFonts w:asciiTheme="minorHAnsi" w:hAnsiTheme="minorHAnsi" w:cstheme="minorHAnsi"/>
          <w:color w:val="auto"/>
          <w:sz w:val="24"/>
          <w:szCs w:val="24"/>
          <w:u w:val="none"/>
        </w:rPr>
        <w:t xml:space="preserve"> and</w:t>
      </w:r>
      <w:r w:rsidRPr="003D4A3A">
        <w:rPr>
          <w:rStyle w:val="Hyperlink"/>
          <w:rFonts w:asciiTheme="minorHAnsi" w:hAnsiTheme="minorHAnsi" w:cstheme="minorHAnsi"/>
          <w:color w:val="auto"/>
          <w:sz w:val="24"/>
          <w:szCs w:val="24"/>
          <w:u w:val="none"/>
        </w:rPr>
        <w:t xml:space="preserve"> </w:t>
      </w:r>
      <w:r>
        <w:rPr>
          <w:rStyle w:val="Hyperlink"/>
          <w:rFonts w:asciiTheme="minorHAnsi" w:hAnsiTheme="minorHAnsi" w:cstheme="minorHAnsi"/>
          <w:color w:val="auto"/>
          <w:sz w:val="24"/>
          <w:szCs w:val="24"/>
          <w:u w:val="none"/>
        </w:rPr>
        <w:t>s</w:t>
      </w:r>
      <w:r w:rsidRPr="003D4A3A">
        <w:rPr>
          <w:rStyle w:val="Hyperlink"/>
          <w:rFonts w:asciiTheme="minorHAnsi" w:hAnsiTheme="minorHAnsi" w:cstheme="minorHAnsi"/>
          <w:color w:val="auto"/>
          <w:sz w:val="24"/>
          <w:szCs w:val="24"/>
          <w:u w:val="none"/>
        </w:rPr>
        <w:t>peaker Release Form</w:t>
      </w:r>
    </w:p>
    <w:p w14:paraId="470F52CA" w14:textId="77777777" w:rsidR="009A2C45" w:rsidRDefault="009A2C45" w:rsidP="009A2C45">
      <w:pPr>
        <w:pStyle w:val="BodyText"/>
        <w:numPr>
          <w:ilvl w:val="0"/>
          <w:numId w:val="6"/>
        </w:numPr>
        <w:kinsoku w:val="0"/>
        <w:overflowPunct w:val="0"/>
        <w:spacing w:line="276" w:lineRule="auto"/>
        <w:jc w:val="both"/>
        <w:rPr>
          <w:rFonts w:asciiTheme="minorHAnsi" w:hAnsiTheme="minorHAnsi" w:cstheme="minorHAnsi"/>
          <w:sz w:val="24"/>
          <w:szCs w:val="24"/>
        </w:rPr>
      </w:pPr>
      <w:r w:rsidRPr="00351530">
        <w:rPr>
          <w:rFonts w:asciiTheme="minorHAnsi" w:hAnsiTheme="minorHAnsi" w:cstheme="minorHAnsi"/>
          <w:b/>
          <w:sz w:val="24"/>
          <w:szCs w:val="24"/>
        </w:rPr>
        <w:t>30 April 2020:</w:t>
      </w:r>
      <w:r w:rsidRPr="00351530">
        <w:rPr>
          <w:rFonts w:asciiTheme="minorHAnsi" w:hAnsiTheme="minorHAnsi" w:cstheme="minorHAnsi"/>
          <w:sz w:val="24"/>
          <w:szCs w:val="24"/>
        </w:rPr>
        <w:t xml:space="preserve"> </w:t>
      </w:r>
      <w:r w:rsidRPr="00351530">
        <w:rPr>
          <w:rFonts w:asciiTheme="minorHAnsi" w:hAnsiTheme="minorHAnsi" w:cstheme="minorHAnsi"/>
          <w:sz w:val="24"/>
          <w:szCs w:val="24"/>
        </w:rPr>
        <w:tab/>
      </w:r>
      <w:r>
        <w:rPr>
          <w:rFonts w:asciiTheme="minorHAnsi" w:hAnsiTheme="minorHAnsi" w:cstheme="minorHAnsi"/>
          <w:sz w:val="24"/>
          <w:szCs w:val="24"/>
        </w:rPr>
        <w:tab/>
      </w:r>
      <w:r w:rsidRPr="00351530">
        <w:rPr>
          <w:rFonts w:asciiTheme="minorHAnsi" w:hAnsiTheme="minorHAnsi" w:cstheme="minorHAnsi"/>
          <w:sz w:val="24"/>
          <w:szCs w:val="24"/>
        </w:rPr>
        <w:t xml:space="preserve">Proponents notified about the decision of the Program Team. </w:t>
      </w:r>
    </w:p>
    <w:p w14:paraId="31E7E973" w14:textId="77777777" w:rsidR="009A2C45" w:rsidRDefault="009A2C45" w:rsidP="009A2C45">
      <w:pPr>
        <w:pStyle w:val="BodyText"/>
        <w:kinsoku w:val="0"/>
        <w:overflowPunct w:val="0"/>
        <w:spacing w:line="276" w:lineRule="auto"/>
        <w:ind w:left="720"/>
        <w:jc w:val="both"/>
        <w:rPr>
          <w:rFonts w:asciiTheme="minorHAnsi" w:hAnsiTheme="minorHAnsi" w:cstheme="minorHAnsi"/>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351530">
        <w:rPr>
          <w:rFonts w:asciiTheme="minorHAnsi" w:hAnsiTheme="minorHAnsi" w:cstheme="minorHAnsi"/>
          <w:sz w:val="24"/>
          <w:szCs w:val="24"/>
        </w:rPr>
        <w:t xml:space="preserve">Decision can be “Accepted”, “Accepted with some minor changes”; </w:t>
      </w:r>
    </w:p>
    <w:p w14:paraId="28F3A0FE" w14:textId="77777777" w:rsidR="009A2C45" w:rsidRDefault="009A2C45" w:rsidP="009A2C45">
      <w:pPr>
        <w:pStyle w:val="BodyText"/>
        <w:kinsoku w:val="0"/>
        <w:overflowPunct w:val="0"/>
        <w:spacing w:line="276" w:lineRule="auto"/>
        <w:ind w:left="72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351530">
        <w:rPr>
          <w:rFonts w:asciiTheme="minorHAnsi" w:hAnsiTheme="minorHAnsi" w:cstheme="minorHAnsi"/>
          <w:sz w:val="24"/>
          <w:szCs w:val="24"/>
        </w:rPr>
        <w:t xml:space="preserve">“Accepted with major changes”, “Kept as a place holder”, “Not </w:t>
      </w:r>
    </w:p>
    <w:p w14:paraId="2573FD4D" w14:textId="77777777" w:rsidR="009A2C45" w:rsidRPr="00351530" w:rsidRDefault="009A2C45" w:rsidP="009A2C45">
      <w:pPr>
        <w:pStyle w:val="BodyText"/>
        <w:kinsoku w:val="0"/>
        <w:overflowPunct w:val="0"/>
        <w:spacing w:line="276" w:lineRule="auto"/>
        <w:ind w:left="72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351530">
        <w:rPr>
          <w:rFonts w:asciiTheme="minorHAnsi" w:hAnsiTheme="minorHAnsi" w:cstheme="minorHAnsi"/>
          <w:sz w:val="24"/>
          <w:szCs w:val="24"/>
        </w:rPr>
        <w:t>Found suitable”.</w:t>
      </w:r>
    </w:p>
    <w:p w14:paraId="6DC94252" w14:textId="77777777" w:rsidR="009A2C45" w:rsidRDefault="009A2C45" w:rsidP="009A2C45">
      <w:pPr>
        <w:pStyle w:val="BodyText"/>
        <w:numPr>
          <w:ilvl w:val="0"/>
          <w:numId w:val="6"/>
        </w:numPr>
        <w:kinsoku w:val="0"/>
        <w:overflowPunct w:val="0"/>
        <w:spacing w:line="276" w:lineRule="auto"/>
        <w:jc w:val="both"/>
        <w:rPr>
          <w:rFonts w:asciiTheme="minorHAnsi" w:hAnsiTheme="minorHAnsi" w:cstheme="minorHAnsi"/>
          <w:sz w:val="24"/>
          <w:szCs w:val="24"/>
        </w:rPr>
      </w:pPr>
      <w:r w:rsidRPr="00351530">
        <w:rPr>
          <w:rFonts w:asciiTheme="minorHAnsi" w:hAnsiTheme="minorHAnsi" w:cstheme="minorHAnsi"/>
          <w:b/>
          <w:sz w:val="24"/>
          <w:szCs w:val="24"/>
        </w:rPr>
        <w:t>June 2020:</w:t>
      </w:r>
      <w:r w:rsidRPr="00351530">
        <w:rPr>
          <w:rFonts w:asciiTheme="minorHAnsi" w:hAnsiTheme="minorHAnsi" w:cstheme="minorHAnsi"/>
          <w:sz w:val="24"/>
          <w:szCs w:val="24"/>
        </w:rPr>
        <w:t xml:space="preserve"> </w:t>
      </w:r>
      <w:r w:rsidRPr="00351530">
        <w:rPr>
          <w:rFonts w:asciiTheme="minorHAnsi" w:hAnsiTheme="minorHAnsi" w:cstheme="minorHAnsi"/>
          <w:sz w:val="24"/>
          <w:szCs w:val="24"/>
        </w:rPr>
        <w:tab/>
      </w:r>
      <w:r w:rsidRPr="00351530">
        <w:rPr>
          <w:rFonts w:asciiTheme="minorHAnsi" w:hAnsiTheme="minorHAnsi" w:cstheme="minorHAnsi"/>
          <w:sz w:val="24"/>
          <w:szCs w:val="24"/>
        </w:rPr>
        <w:tab/>
        <w:t xml:space="preserve">Session descriptions and speakers/moderators to be re-confirmed </w:t>
      </w:r>
    </w:p>
    <w:p w14:paraId="5D022B57" w14:textId="77777777" w:rsidR="009A2C45" w:rsidRPr="00351530" w:rsidRDefault="009A2C45" w:rsidP="009A2C45">
      <w:pPr>
        <w:pStyle w:val="BodyText"/>
        <w:kinsoku w:val="0"/>
        <w:overflowPunct w:val="0"/>
        <w:spacing w:line="276" w:lineRule="auto"/>
        <w:ind w:left="720"/>
        <w:jc w:val="both"/>
        <w:rPr>
          <w:rFonts w:asciiTheme="minorHAnsi" w:hAnsiTheme="minorHAnsi" w:cstheme="minorHAnsi"/>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351530">
        <w:rPr>
          <w:rFonts w:asciiTheme="minorHAnsi" w:hAnsiTheme="minorHAnsi" w:cstheme="minorHAnsi"/>
          <w:sz w:val="24"/>
          <w:szCs w:val="24"/>
        </w:rPr>
        <w:t>And bio profiles, photos to be provided by session proponents.</w:t>
      </w:r>
    </w:p>
    <w:p w14:paraId="374583A5" w14:textId="77777777" w:rsidR="009A2C45" w:rsidRPr="00351530" w:rsidRDefault="009A2C45" w:rsidP="009A2C45">
      <w:pPr>
        <w:pStyle w:val="BodyText"/>
        <w:numPr>
          <w:ilvl w:val="0"/>
          <w:numId w:val="6"/>
        </w:numPr>
        <w:kinsoku w:val="0"/>
        <w:overflowPunct w:val="0"/>
        <w:spacing w:line="276" w:lineRule="auto"/>
        <w:jc w:val="both"/>
        <w:rPr>
          <w:rFonts w:asciiTheme="minorHAnsi" w:hAnsiTheme="minorHAnsi" w:cstheme="minorHAnsi"/>
          <w:sz w:val="24"/>
          <w:szCs w:val="24"/>
        </w:rPr>
      </w:pPr>
      <w:r w:rsidRPr="00351530">
        <w:rPr>
          <w:rFonts w:asciiTheme="minorHAnsi" w:hAnsiTheme="minorHAnsi" w:cstheme="minorHAnsi"/>
          <w:b/>
          <w:sz w:val="24"/>
          <w:szCs w:val="24"/>
        </w:rPr>
        <w:t xml:space="preserve">31 July 2020:  </w:t>
      </w:r>
      <w:r w:rsidRPr="00351530">
        <w:rPr>
          <w:rFonts w:asciiTheme="minorHAnsi" w:hAnsiTheme="minorHAnsi" w:cstheme="minorHAnsi"/>
          <w:sz w:val="24"/>
          <w:szCs w:val="24"/>
        </w:rPr>
        <w:tab/>
      </w:r>
      <w:r>
        <w:rPr>
          <w:rFonts w:asciiTheme="minorHAnsi" w:hAnsiTheme="minorHAnsi" w:cstheme="minorHAnsi"/>
          <w:sz w:val="24"/>
          <w:szCs w:val="24"/>
        </w:rPr>
        <w:tab/>
      </w:r>
      <w:r w:rsidRPr="00351530">
        <w:rPr>
          <w:rFonts w:asciiTheme="minorHAnsi" w:hAnsiTheme="minorHAnsi" w:cstheme="minorHAnsi"/>
          <w:sz w:val="24"/>
          <w:szCs w:val="24"/>
        </w:rPr>
        <w:t xml:space="preserve">Session requirements from conference manager to be confirmed </w:t>
      </w:r>
    </w:p>
    <w:p w14:paraId="00D81F05" w14:textId="77777777" w:rsidR="009A2C45" w:rsidRPr="00351530" w:rsidRDefault="009A2C45" w:rsidP="009A2C45">
      <w:pPr>
        <w:pStyle w:val="BodyText"/>
        <w:numPr>
          <w:ilvl w:val="0"/>
          <w:numId w:val="6"/>
        </w:numPr>
        <w:kinsoku w:val="0"/>
        <w:overflowPunct w:val="0"/>
        <w:spacing w:line="276" w:lineRule="auto"/>
        <w:jc w:val="both"/>
        <w:rPr>
          <w:rFonts w:asciiTheme="minorHAnsi" w:hAnsiTheme="minorHAnsi" w:cstheme="minorHAnsi"/>
          <w:sz w:val="24"/>
          <w:szCs w:val="24"/>
        </w:rPr>
      </w:pPr>
      <w:r w:rsidRPr="00351530">
        <w:rPr>
          <w:rFonts w:asciiTheme="minorHAnsi" w:hAnsiTheme="minorHAnsi" w:cstheme="minorHAnsi"/>
          <w:b/>
          <w:sz w:val="24"/>
          <w:szCs w:val="24"/>
        </w:rPr>
        <w:t>September 26, 27:</w:t>
      </w:r>
      <w:r w:rsidRPr="00351530">
        <w:rPr>
          <w:rFonts w:asciiTheme="minorHAnsi" w:hAnsiTheme="minorHAnsi" w:cstheme="minorHAnsi"/>
          <w:sz w:val="24"/>
          <w:szCs w:val="24"/>
        </w:rPr>
        <w:t xml:space="preserve"> </w:t>
      </w:r>
      <w:r w:rsidRPr="00351530">
        <w:rPr>
          <w:rFonts w:asciiTheme="minorHAnsi" w:hAnsiTheme="minorHAnsi" w:cstheme="minorHAnsi"/>
          <w:sz w:val="24"/>
          <w:szCs w:val="24"/>
        </w:rPr>
        <w:tab/>
        <w:t xml:space="preserve">Sessions delivered at the conference. </w:t>
      </w:r>
    </w:p>
    <w:p w14:paraId="69B20E33" w14:textId="77777777" w:rsidR="009A2C45" w:rsidRDefault="009A2C45" w:rsidP="009E5E86">
      <w:pPr>
        <w:pStyle w:val="BodyText"/>
        <w:kinsoku w:val="0"/>
        <w:overflowPunct w:val="0"/>
        <w:spacing w:line="276" w:lineRule="auto"/>
        <w:ind w:left="360" w:firstLine="360"/>
        <w:rPr>
          <w:rFonts w:asciiTheme="minorHAnsi" w:hAnsiTheme="minorHAnsi" w:cstheme="minorHAnsi"/>
          <w:b/>
          <w:sz w:val="24"/>
          <w:szCs w:val="24"/>
        </w:rPr>
      </w:pPr>
    </w:p>
    <w:p w14:paraId="699997DE" w14:textId="68ACB3FF" w:rsidR="00A75E07" w:rsidRPr="005019A7" w:rsidRDefault="00A75E07" w:rsidP="00A75E07">
      <w:pPr>
        <w:pStyle w:val="BodyText"/>
        <w:numPr>
          <w:ilvl w:val="0"/>
          <w:numId w:val="6"/>
        </w:numPr>
        <w:kinsoku w:val="0"/>
        <w:overflowPunct w:val="0"/>
        <w:spacing w:line="276" w:lineRule="auto"/>
        <w:jc w:val="both"/>
        <w:rPr>
          <w:rFonts w:asciiTheme="minorHAnsi" w:hAnsiTheme="minorHAnsi" w:cstheme="minorHAnsi"/>
          <w:sz w:val="24"/>
          <w:szCs w:val="24"/>
        </w:rPr>
      </w:pPr>
      <w:r w:rsidRPr="005019A7">
        <w:rPr>
          <w:rFonts w:asciiTheme="minorHAnsi" w:hAnsiTheme="minorHAnsi" w:cstheme="minorHAnsi"/>
          <w:bCs/>
          <w:w w:val="105"/>
          <w:sz w:val="24"/>
          <w:szCs w:val="24"/>
        </w:rPr>
        <w:t>Please s</w:t>
      </w:r>
      <w:r w:rsidR="00164B31" w:rsidRPr="005019A7">
        <w:rPr>
          <w:rFonts w:asciiTheme="minorHAnsi" w:hAnsiTheme="minorHAnsi" w:cstheme="minorHAnsi"/>
          <w:bCs/>
          <w:w w:val="105"/>
          <w:sz w:val="24"/>
          <w:szCs w:val="24"/>
        </w:rPr>
        <w:t xml:space="preserve">ubmit your completed </w:t>
      </w:r>
      <w:r w:rsidRPr="005019A7">
        <w:rPr>
          <w:rFonts w:asciiTheme="minorHAnsi" w:hAnsiTheme="minorHAnsi" w:cstheme="minorHAnsi"/>
          <w:bCs/>
          <w:w w:val="105"/>
          <w:sz w:val="24"/>
          <w:szCs w:val="24"/>
        </w:rPr>
        <w:t xml:space="preserve">proposal and all supporting information to Rabiz Foda – Program Chair by email at </w:t>
      </w:r>
      <w:hyperlink r:id="rId10" w:history="1">
        <w:r w:rsidRPr="005019A7">
          <w:rPr>
            <w:rStyle w:val="Hyperlink"/>
            <w:rFonts w:asciiTheme="minorHAnsi" w:hAnsiTheme="minorHAnsi" w:cstheme="minorHAnsi"/>
            <w:color w:val="auto"/>
            <w:sz w:val="24"/>
            <w:szCs w:val="24"/>
          </w:rPr>
          <w:t>PANIIT2020@gmail.com</w:t>
        </w:r>
      </w:hyperlink>
      <w:r w:rsidR="005F73F0">
        <w:rPr>
          <w:rStyle w:val="Hyperlink"/>
          <w:rFonts w:asciiTheme="minorHAnsi" w:hAnsiTheme="minorHAnsi" w:cstheme="minorHAnsi"/>
          <w:color w:val="auto"/>
          <w:sz w:val="24"/>
          <w:szCs w:val="24"/>
        </w:rPr>
        <w:t xml:space="preserve"> </w:t>
      </w:r>
      <w:r w:rsidR="005F73F0" w:rsidRPr="005F73F0">
        <w:rPr>
          <w:rStyle w:val="Hyperlink"/>
          <w:rFonts w:asciiTheme="minorHAnsi" w:hAnsiTheme="minorHAnsi" w:cstheme="minorHAnsi"/>
          <w:color w:val="auto"/>
          <w:sz w:val="24"/>
          <w:szCs w:val="24"/>
          <w:u w:val="none"/>
        </w:rPr>
        <w:t xml:space="preserve">and </w:t>
      </w:r>
      <w:hyperlink r:id="rId11" w:history="1">
        <w:r w:rsidR="005F73F0">
          <w:rPr>
            <w:rStyle w:val="Hyperlink"/>
            <w:rFonts w:ascii="Calibri" w:hAnsi="Calibri" w:cs="Calibri"/>
            <w:sz w:val="22"/>
            <w:szCs w:val="22"/>
          </w:rPr>
          <w:t>Program_Chair@transformtechcon.com</w:t>
        </w:r>
      </w:hyperlink>
    </w:p>
    <w:p w14:paraId="4463FDAF" w14:textId="77777777" w:rsidR="00DA5C6E" w:rsidRPr="005019A7" w:rsidRDefault="00A75E07" w:rsidP="00A75E07">
      <w:pPr>
        <w:pStyle w:val="BodyText"/>
        <w:numPr>
          <w:ilvl w:val="0"/>
          <w:numId w:val="6"/>
        </w:numPr>
        <w:kinsoku w:val="0"/>
        <w:overflowPunct w:val="0"/>
        <w:spacing w:line="276" w:lineRule="auto"/>
        <w:jc w:val="both"/>
        <w:rPr>
          <w:rFonts w:asciiTheme="minorHAnsi" w:hAnsiTheme="minorHAnsi" w:cstheme="minorHAnsi"/>
          <w:sz w:val="24"/>
          <w:szCs w:val="24"/>
        </w:rPr>
      </w:pPr>
      <w:r w:rsidRPr="005019A7">
        <w:rPr>
          <w:rFonts w:asciiTheme="minorHAnsi" w:hAnsiTheme="minorHAnsi" w:cstheme="minorHAnsi"/>
          <w:sz w:val="24"/>
          <w:szCs w:val="24"/>
        </w:rPr>
        <w:t>Q&amp;A:</w:t>
      </w:r>
      <w:r w:rsidRPr="005019A7">
        <w:rPr>
          <w:rFonts w:asciiTheme="minorHAnsi" w:hAnsiTheme="minorHAnsi" w:cstheme="minorHAnsi"/>
          <w:sz w:val="24"/>
          <w:szCs w:val="24"/>
        </w:rPr>
        <w:tab/>
      </w:r>
      <w:r w:rsidR="00A97079" w:rsidRPr="005019A7">
        <w:rPr>
          <w:rFonts w:asciiTheme="minorHAnsi" w:hAnsiTheme="minorHAnsi" w:cstheme="minorHAnsi"/>
          <w:sz w:val="24"/>
          <w:szCs w:val="24"/>
        </w:rPr>
        <w:t xml:space="preserve">For any </w:t>
      </w:r>
      <w:r w:rsidR="00EA0904" w:rsidRPr="005019A7">
        <w:rPr>
          <w:rFonts w:asciiTheme="minorHAnsi" w:hAnsiTheme="minorHAnsi" w:cstheme="minorHAnsi"/>
          <w:sz w:val="24"/>
          <w:szCs w:val="24"/>
        </w:rPr>
        <w:t>clarification</w:t>
      </w:r>
      <w:r w:rsidR="00D739F9" w:rsidRPr="005019A7">
        <w:rPr>
          <w:rFonts w:asciiTheme="minorHAnsi" w:hAnsiTheme="minorHAnsi" w:cstheme="minorHAnsi"/>
          <w:sz w:val="24"/>
          <w:szCs w:val="24"/>
        </w:rPr>
        <w:t>s</w:t>
      </w:r>
      <w:r w:rsidR="00EA0904" w:rsidRPr="005019A7">
        <w:rPr>
          <w:rFonts w:asciiTheme="minorHAnsi" w:hAnsiTheme="minorHAnsi" w:cstheme="minorHAnsi"/>
          <w:sz w:val="24"/>
          <w:szCs w:val="24"/>
        </w:rPr>
        <w:t xml:space="preserve"> </w:t>
      </w:r>
      <w:r w:rsidR="00A97079" w:rsidRPr="005019A7">
        <w:rPr>
          <w:rFonts w:asciiTheme="minorHAnsi" w:hAnsiTheme="minorHAnsi" w:cstheme="minorHAnsi"/>
          <w:sz w:val="24"/>
          <w:szCs w:val="24"/>
        </w:rPr>
        <w:t>please contact</w:t>
      </w:r>
      <w:r w:rsidR="00DA5C6E" w:rsidRPr="005019A7">
        <w:rPr>
          <w:rFonts w:asciiTheme="minorHAnsi" w:hAnsiTheme="minorHAnsi" w:cstheme="minorHAnsi"/>
          <w:sz w:val="24"/>
          <w:szCs w:val="24"/>
        </w:rPr>
        <w:t xml:space="preserve"> Program Chair:</w:t>
      </w:r>
    </w:p>
    <w:p w14:paraId="4B07FAD7" w14:textId="630FDB80" w:rsidR="00A97079" w:rsidRPr="005F73F0" w:rsidRDefault="00D739F9" w:rsidP="00A75E07">
      <w:pPr>
        <w:pStyle w:val="BodyText"/>
        <w:kinsoku w:val="0"/>
        <w:overflowPunct w:val="0"/>
        <w:spacing w:line="276" w:lineRule="auto"/>
        <w:ind w:firstLine="720"/>
        <w:jc w:val="both"/>
        <w:rPr>
          <w:rStyle w:val="Hyperlink"/>
          <w:rFonts w:asciiTheme="minorHAnsi" w:hAnsiTheme="minorHAnsi" w:cstheme="minorHAnsi"/>
          <w:color w:val="auto"/>
          <w:sz w:val="24"/>
          <w:szCs w:val="24"/>
          <w:u w:val="none"/>
        </w:rPr>
      </w:pPr>
      <w:r w:rsidRPr="005019A7">
        <w:rPr>
          <w:rFonts w:asciiTheme="minorHAnsi" w:hAnsiTheme="minorHAnsi" w:cstheme="minorHAnsi"/>
          <w:sz w:val="24"/>
          <w:szCs w:val="24"/>
        </w:rPr>
        <w:t xml:space="preserve">Rabiz Foda </w:t>
      </w:r>
      <w:r w:rsidR="00694632" w:rsidRPr="005019A7">
        <w:rPr>
          <w:rFonts w:asciiTheme="minorHAnsi" w:hAnsiTheme="minorHAnsi" w:cstheme="minorHAnsi"/>
          <w:sz w:val="24"/>
          <w:szCs w:val="24"/>
        </w:rPr>
        <w:t xml:space="preserve">by email </w:t>
      </w:r>
      <w:r w:rsidR="00A97079" w:rsidRPr="005019A7">
        <w:rPr>
          <w:rFonts w:asciiTheme="minorHAnsi" w:hAnsiTheme="minorHAnsi" w:cstheme="minorHAnsi"/>
          <w:sz w:val="24"/>
          <w:szCs w:val="24"/>
        </w:rPr>
        <w:t xml:space="preserve">at </w:t>
      </w:r>
      <w:hyperlink r:id="rId12" w:history="1">
        <w:r w:rsidR="00DA5C6E" w:rsidRPr="005019A7">
          <w:rPr>
            <w:rStyle w:val="Hyperlink"/>
            <w:rFonts w:asciiTheme="minorHAnsi" w:hAnsiTheme="minorHAnsi" w:cstheme="minorHAnsi"/>
            <w:color w:val="auto"/>
            <w:sz w:val="24"/>
            <w:szCs w:val="24"/>
          </w:rPr>
          <w:t>PANIIT2020@gmail.com</w:t>
        </w:r>
      </w:hyperlink>
      <w:r w:rsidR="005F73F0">
        <w:rPr>
          <w:rStyle w:val="Hyperlink"/>
          <w:rFonts w:asciiTheme="minorHAnsi" w:hAnsiTheme="minorHAnsi" w:cstheme="minorHAnsi"/>
          <w:color w:val="auto"/>
          <w:sz w:val="24"/>
          <w:szCs w:val="24"/>
        </w:rPr>
        <w:t xml:space="preserve"> </w:t>
      </w:r>
      <w:r w:rsidR="005F73F0" w:rsidRPr="005F73F0">
        <w:rPr>
          <w:rStyle w:val="Hyperlink"/>
          <w:rFonts w:asciiTheme="minorHAnsi" w:hAnsiTheme="minorHAnsi" w:cstheme="minorHAnsi"/>
          <w:color w:val="auto"/>
          <w:sz w:val="24"/>
          <w:szCs w:val="24"/>
          <w:u w:val="none"/>
        </w:rPr>
        <w:t xml:space="preserve">and </w:t>
      </w:r>
      <w:hyperlink r:id="rId13" w:history="1">
        <w:r w:rsidR="005F73F0">
          <w:rPr>
            <w:rStyle w:val="Hyperlink"/>
            <w:rFonts w:ascii="Calibri" w:hAnsi="Calibri" w:cs="Calibri"/>
            <w:sz w:val="22"/>
            <w:szCs w:val="22"/>
          </w:rPr>
          <w:t>Program_Chair@transformtechcon.com</w:t>
        </w:r>
      </w:hyperlink>
    </w:p>
    <w:p w14:paraId="0C2EE2E6" w14:textId="77777777" w:rsidR="00164B31" w:rsidRPr="005019A7" w:rsidRDefault="00A75E07" w:rsidP="00A75E07">
      <w:pPr>
        <w:pStyle w:val="BodyText"/>
        <w:numPr>
          <w:ilvl w:val="0"/>
          <w:numId w:val="7"/>
        </w:numPr>
        <w:kinsoku w:val="0"/>
        <w:overflowPunct w:val="0"/>
        <w:spacing w:line="276" w:lineRule="auto"/>
        <w:jc w:val="both"/>
        <w:rPr>
          <w:rStyle w:val="Hyperlink"/>
          <w:rFonts w:asciiTheme="minorHAnsi" w:hAnsiTheme="minorHAnsi" w:cstheme="minorHAnsi"/>
          <w:color w:val="auto"/>
          <w:sz w:val="24"/>
          <w:szCs w:val="24"/>
          <w:u w:val="none"/>
        </w:rPr>
      </w:pPr>
      <w:r w:rsidRPr="005019A7">
        <w:rPr>
          <w:rStyle w:val="Hyperlink"/>
          <w:rFonts w:asciiTheme="minorHAnsi" w:hAnsiTheme="minorHAnsi" w:cstheme="minorHAnsi"/>
          <w:color w:val="auto"/>
          <w:sz w:val="24"/>
          <w:szCs w:val="24"/>
          <w:u w:val="none"/>
        </w:rPr>
        <w:t xml:space="preserve">Proposals shall be complete in all respects. Incomplete and / or late submissions </w:t>
      </w:r>
      <w:r w:rsidR="00164B31" w:rsidRPr="005019A7">
        <w:rPr>
          <w:rStyle w:val="Hyperlink"/>
          <w:rFonts w:asciiTheme="minorHAnsi" w:hAnsiTheme="minorHAnsi" w:cstheme="minorHAnsi"/>
          <w:color w:val="auto"/>
          <w:sz w:val="24"/>
          <w:szCs w:val="24"/>
          <w:u w:val="none"/>
        </w:rPr>
        <w:t xml:space="preserve">may not be considered. </w:t>
      </w:r>
    </w:p>
    <w:p w14:paraId="7DC34E65" w14:textId="77777777" w:rsidR="00164B31" w:rsidRPr="005019A7" w:rsidRDefault="00164B31" w:rsidP="00A75E07">
      <w:pPr>
        <w:pStyle w:val="BodyText"/>
        <w:numPr>
          <w:ilvl w:val="0"/>
          <w:numId w:val="7"/>
        </w:numPr>
        <w:kinsoku w:val="0"/>
        <w:overflowPunct w:val="0"/>
        <w:spacing w:line="276" w:lineRule="auto"/>
        <w:jc w:val="both"/>
        <w:rPr>
          <w:rStyle w:val="Hyperlink"/>
          <w:rFonts w:asciiTheme="minorHAnsi" w:hAnsiTheme="minorHAnsi" w:cstheme="minorHAnsi"/>
          <w:color w:val="auto"/>
          <w:sz w:val="24"/>
          <w:szCs w:val="24"/>
          <w:u w:val="none"/>
        </w:rPr>
      </w:pPr>
      <w:r w:rsidRPr="005019A7">
        <w:rPr>
          <w:rStyle w:val="Hyperlink"/>
          <w:rFonts w:asciiTheme="minorHAnsi" w:hAnsiTheme="minorHAnsi" w:cstheme="minorHAnsi"/>
          <w:color w:val="auto"/>
          <w:sz w:val="24"/>
          <w:szCs w:val="24"/>
          <w:u w:val="none"/>
        </w:rPr>
        <w:t xml:space="preserve">Proponents are welcome to submit more than one proposal. </w:t>
      </w:r>
    </w:p>
    <w:p w14:paraId="48A3656A" w14:textId="2FDA0AEB" w:rsidR="00164B31" w:rsidRPr="005019A7" w:rsidRDefault="00164B31" w:rsidP="00A75E07">
      <w:pPr>
        <w:pStyle w:val="BodyText"/>
        <w:numPr>
          <w:ilvl w:val="0"/>
          <w:numId w:val="7"/>
        </w:numPr>
        <w:kinsoku w:val="0"/>
        <w:overflowPunct w:val="0"/>
        <w:spacing w:line="276" w:lineRule="auto"/>
        <w:jc w:val="both"/>
        <w:rPr>
          <w:rStyle w:val="Hyperlink"/>
          <w:rFonts w:asciiTheme="minorHAnsi" w:hAnsiTheme="minorHAnsi" w:cstheme="minorHAnsi"/>
          <w:color w:val="auto"/>
          <w:sz w:val="24"/>
          <w:szCs w:val="24"/>
          <w:u w:val="none"/>
        </w:rPr>
      </w:pPr>
      <w:r w:rsidRPr="005019A7">
        <w:rPr>
          <w:rStyle w:val="Hyperlink"/>
          <w:rFonts w:asciiTheme="minorHAnsi" w:hAnsiTheme="minorHAnsi" w:cstheme="minorHAnsi"/>
          <w:color w:val="auto"/>
          <w:sz w:val="24"/>
          <w:szCs w:val="24"/>
          <w:u w:val="none"/>
        </w:rPr>
        <w:t xml:space="preserve">Proponents shall be </w:t>
      </w:r>
      <w:r w:rsidR="001B331C" w:rsidRPr="005019A7">
        <w:rPr>
          <w:rStyle w:val="Hyperlink"/>
          <w:rFonts w:asciiTheme="minorHAnsi" w:hAnsiTheme="minorHAnsi" w:cstheme="minorHAnsi"/>
          <w:color w:val="auto"/>
          <w:sz w:val="24"/>
          <w:szCs w:val="24"/>
          <w:u w:val="none"/>
        </w:rPr>
        <w:t>individual</w:t>
      </w:r>
      <w:r w:rsidR="001B331C">
        <w:rPr>
          <w:rStyle w:val="Hyperlink"/>
          <w:rFonts w:asciiTheme="minorHAnsi" w:hAnsiTheme="minorHAnsi" w:cstheme="minorHAnsi"/>
          <w:color w:val="auto"/>
          <w:sz w:val="24"/>
          <w:szCs w:val="24"/>
          <w:u w:val="none"/>
        </w:rPr>
        <w:t>s</w:t>
      </w:r>
      <w:r w:rsidRPr="005019A7">
        <w:rPr>
          <w:rStyle w:val="Hyperlink"/>
          <w:rFonts w:asciiTheme="minorHAnsi" w:hAnsiTheme="minorHAnsi" w:cstheme="minorHAnsi"/>
          <w:color w:val="auto"/>
          <w:sz w:val="24"/>
          <w:szCs w:val="24"/>
          <w:u w:val="none"/>
        </w:rPr>
        <w:t xml:space="preserve"> to a maximum of three persons in a team. </w:t>
      </w:r>
    </w:p>
    <w:p w14:paraId="3F765C90" w14:textId="77777777" w:rsidR="00A75E07" w:rsidRPr="00A75E07" w:rsidRDefault="00A75E07" w:rsidP="00164B31">
      <w:pPr>
        <w:pStyle w:val="BodyText"/>
        <w:kinsoku w:val="0"/>
        <w:overflowPunct w:val="0"/>
        <w:spacing w:line="276" w:lineRule="auto"/>
        <w:ind w:left="720"/>
        <w:jc w:val="both"/>
        <w:rPr>
          <w:rFonts w:asciiTheme="minorHAnsi" w:hAnsiTheme="minorHAnsi" w:cstheme="minorHAnsi"/>
          <w:b/>
          <w:sz w:val="24"/>
          <w:szCs w:val="24"/>
        </w:rPr>
      </w:pPr>
      <w:r w:rsidRPr="00A75E07">
        <w:rPr>
          <w:rStyle w:val="Hyperlink"/>
          <w:rFonts w:asciiTheme="minorHAnsi" w:hAnsiTheme="minorHAnsi" w:cstheme="minorHAnsi"/>
          <w:b/>
          <w:color w:val="auto"/>
          <w:sz w:val="24"/>
          <w:szCs w:val="24"/>
          <w:u w:val="none"/>
        </w:rPr>
        <w:t xml:space="preserve"> </w:t>
      </w:r>
    </w:p>
    <w:p w14:paraId="3AC9DDF9" w14:textId="77777777" w:rsidR="00A97079" w:rsidRPr="00F963FA" w:rsidRDefault="00A75E07" w:rsidP="00A75E07">
      <w:pPr>
        <w:pStyle w:val="BodyText"/>
        <w:numPr>
          <w:ilvl w:val="0"/>
          <w:numId w:val="5"/>
        </w:numPr>
        <w:kinsoku w:val="0"/>
        <w:overflowPunct w:val="0"/>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SECTION 2</w:t>
      </w:r>
    </w:p>
    <w:p w14:paraId="6D55753E" w14:textId="77777777" w:rsidR="00A75E07" w:rsidRDefault="00A75E07" w:rsidP="00F963FA">
      <w:pPr>
        <w:pStyle w:val="Heading2"/>
        <w:kinsoku w:val="0"/>
        <w:overflowPunct w:val="0"/>
        <w:spacing w:line="276" w:lineRule="auto"/>
        <w:ind w:left="0"/>
        <w:jc w:val="both"/>
        <w:rPr>
          <w:rFonts w:asciiTheme="minorHAnsi" w:hAnsiTheme="minorHAnsi" w:cstheme="minorHAnsi"/>
          <w:sz w:val="24"/>
          <w:szCs w:val="24"/>
        </w:rPr>
      </w:pPr>
    </w:p>
    <w:p w14:paraId="027FB8EC" w14:textId="77777777" w:rsidR="00A97079" w:rsidRPr="00F963FA" w:rsidRDefault="00A75E07" w:rsidP="00F963FA">
      <w:pPr>
        <w:pStyle w:val="Heading2"/>
        <w:kinsoku w:val="0"/>
        <w:overflowPunct w:val="0"/>
        <w:spacing w:line="276" w:lineRule="auto"/>
        <w:ind w:left="0"/>
        <w:jc w:val="both"/>
        <w:rPr>
          <w:rFonts w:asciiTheme="minorHAnsi" w:hAnsiTheme="minorHAnsi" w:cstheme="minorHAnsi"/>
          <w:sz w:val="24"/>
          <w:szCs w:val="24"/>
        </w:rPr>
      </w:pPr>
      <w:r>
        <w:rPr>
          <w:rFonts w:asciiTheme="minorHAnsi" w:hAnsiTheme="minorHAnsi" w:cstheme="minorHAnsi"/>
          <w:sz w:val="24"/>
          <w:szCs w:val="24"/>
        </w:rPr>
        <w:t xml:space="preserve">2.1 </w:t>
      </w:r>
      <w:r>
        <w:rPr>
          <w:rFonts w:asciiTheme="minorHAnsi" w:hAnsiTheme="minorHAnsi" w:cstheme="minorHAnsi"/>
          <w:sz w:val="24"/>
          <w:szCs w:val="24"/>
        </w:rPr>
        <w:tab/>
      </w:r>
      <w:r w:rsidR="00EA0904" w:rsidRPr="00F963FA">
        <w:rPr>
          <w:rFonts w:asciiTheme="minorHAnsi" w:hAnsiTheme="minorHAnsi" w:cstheme="minorHAnsi"/>
          <w:sz w:val="24"/>
          <w:szCs w:val="24"/>
        </w:rPr>
        <w:t xml:space="preserve">Proponent of the </w:t>
      </w:r>
      <w:r>
        <w:rPr>
          <w:rFonts w:asciiTheme="minorHAnsi" w:hAnsiTheme="minorHAnsi" w:cstheme="minorHAnsi"/>
          <w:sz w:val="24"/>
          <w:szCs w:val="24"/>
        </w:rPr>
        <w:t>Track Session</w:t>
      </w:r>
      <w:r w:rsidR="00EA0904" w:rsidRPr="00F963FA">
        <w:rPr>
          <w:rFonts w:asciiTheme="minorHAnsi" w:hAnsiTheme="minorHAnsi" w:cstheme="minorHAnsi"/>
          <w:sz w:val="24"/>
          <w:szCs w:val="24"/>
        </w:rPr>
        <w:t>:</w:t>
      </w:r>
    </w:p>
    <w:p w14:paraId="2850015C" w14:textId="77777777" w:rsidR="00A97079" w:rsidRPr="005019A7" w:rsidRDefault="00A97079" w:rsidP="00A75E07">
      <w:pPr>
        <w:pStyle w:val="Heading3"/>
        <w:kinsoku w:val="0"/>
        <w:overflowPunct w:val="0"/>
        <w:spacing w:before="0" w:line="276" w:lineRule="auto"/>
        <w:ind w:left="720"/>
        <w:jc w:val="both"/>
        <w:rPr>
          <w:rFonts w:asciiTheme="minorHAnsi" w:hAnsiTheme="minorHAnsi" w:cstheme="minorHAnsi"/>
          <w:b w:val="0"/>
          <w:bCs w:val="0"/>
          <w:sz w:val="24"/>
          <w:szCs w:val="24"/>
        </w:rPr>
      </w:pPr>
      <w:r w:rsidRPr="005019A7">
        <w:rPr>
          <w:rFonts w:asciiTheme="minorHAnsi" w:hAnsiTheme="minorHAnsi" w:cstheme="minorHAnsi"/>
          <w:b w:val="0"/>
          <w:sz w:val="24"/>
          <w:szCs w:val="24"/>
        </w:rPr>
        <w:t xml:space="preserve">First Name </w:t>
      </w:r>
      <w:r w:rsidR="00EA0904" w:rsidRPr="005019A7">
        <w:rPr>
          <w:rFonts w:asciiTheme="minorHAnsi" w:hAnsiTheme="minorHAnsi" w:cstheme="minorHAnsi"/>
          <w:b w:val="0"/>
          <w:sz w:val="24"/>
          <w:szCs w:val="24"/>
        </w:rPr>
        <w:tab/>
      </w:r>
      <w:r w:rsidR="00EA0904" w:rsidRPr="005019A7">
        <w:rPr>
          <w:rFonts w:asciiTheme="minorHAnsi" w:hAnsiTheme="minorHAnsi" w:cstheme="minorHAnsi"/>
          <w:b w:val="0"/>
          <w:sz w:val="24"/>
          <w:szCs w:val="24"/>
        </w:rPr>
        <w:tab/>
      </w:r>
      <w:r w:rsidR="00EA0904" w:rsidRPr="005019A7">
        <w:rPr>
          <w:rFonts w:asciiTheme="minorHAnsi" w:hAnsiTheme="minorHAnsi" w:cstheme="minorHAnsi"/>
          <w:b w:val="0"/>
          <w:sz w:val="24"/>
          <w:szCs w:val="24"/>
        </w:rPr>
        <w:tab/>
      </w:r>
      <w:r w:rsidR="00EA0904" w:rsidRPr="005019A7">
        <w:rPr>
          <w:rFonts w:asciiTheme="minorHAnsi" w:hAnsiTheme="minorHAnsi" w:cstheme="minorHAnsi"/>
          <w:b w:val="0"/>
          <w:sz w:val="24"/>
          <w:szCs w:val="24"/>
        </w:rPr>
        <w:tab/>
      </w:r>
      <w:r w:rsidR="00EA0904" w:rsidRPr="005019A7">
        <w:rPr>
          <w:rFonts w:asciiTheme="minorHAnsi" w:hAnsiTheme="minorHAnsi" w:cstheme="minorHAnsi"/>
          <w:b w:val="0"/>
          <w:sz w:val="24"/>
          <w:szCs w:val="24"/>
        </w:rPr>
        <w:tab/>
      </w:r>
      <w:r w:rsidR="00EA0904" w:rsidRPr="005019A7">
        <w:rPr>
          <w:rFonts w:asciiTheme="minorHAnsi" w:hAnsiTheme="minorHAnsi" w:cstheme="minorHAnsi"/>
          <w:b w:val="0"/>
          <w:sz w:val="24"/>
          <w:szCs w:val="24"/>
        </w:rPr>
        <w:tab/>
      </w:r>
      <w:r w:rsidRPr="005019A7">
        <w:rPr>
          <w:rFonts w:asciiTheme="minorHAnsi" w:hAnsiTheme="minorHAnsi" w:cstheme="minorHAnsi"/>
          <w:b w:val="0"/>
          <w:bCs w:val="0"/>
          <w:sz w:val="24"/>
          <w:szCs w:val="24"/>
        </w:rPr>
        <w:t xml:space="preserve">Last Name </w:t>
      </w:r>
    </w:p>
    <w:p w14:paraId="2050FA6B" w14:textId="77777777" w:rsidR="00A97079" w:rsidRPr="005019A7" w:rsidRDefault="00A97079" w:rsidP="00A75E07">
      <w:pPr>
        <w:pStyle w:val="BodyText"/>
        <w:kinsoku w:val="0"/>
        <w:overflowPunct w:val="0"/>
        <w:spacing w:line="276" w:lineRule="auto"/>
        <w:ind w:left="720"/>
        <w:jc w:val="both"/>
        <w:rPr>
          <w:rFonts w:asciiTheme="minorHAnsi" w:hAnsiTheme="minorHAnsi" w:cstheme="minorHAnsi"/>
          <w:bCs/>
          <w:sz w:val="24"/>
          <w:szCs w:val="24"/>
        </w:rPr>
      </w:pPr>
    </w:p>
    <w:p w14:paraId="5DA3A619" w14:textId="77777777" w:rsidR="00A97079" w:rsidRPr="005019A7" w:rsidRDefault="00A97079" w:rsidP="00A75E07">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Email </w:t>
      </w:r>
      <w:r w:rsidR="00EA0904" w:rsidRPr="005019A7">
        <w:rPr>
          <w:rFonts w:asciiTheme="minorHAnsi" w:hAnsiTheme="minorHAnsi" w:cstheme="minorHAnsi"/>
          <w:bCs/>
          <w:sz w:val="24"/>
          <w:szCs w:val="24"/>
        </w:rPr>
        <w:tab/>
      </w:r>
      <w:r w:rsidR="00EA0904" w:rsidRPr="005019A7">
        <w:rPr>
          <w:rFonts w:asciiTheme="minorHAnsi" w:hAnsiTheme="minorHAnsi" w:cstheme="minorHAnsi"/>
          <w:bCs/>
          <w:sz w:val="24"/>
          <w:szCs w:val="24"/>
        </w:rPr>
        <w:tab/>
      </w:r>
      <w:r w:rsidR="00EA0904" w:rsidRPr="005019A7">
        <w:rPr>
          <w:rFonts w:asciiTheme="minorHAnsi" w:hAnsiTheme="minorHAnsi" w:cstheme="minorHAnsi"/>
          <w:bCs/>
          <w:sz w:val="24"/>
          <w:szCs w:val="24"/>
        </w:rPr>
        <w:tab/>
      </w:r>
      <w:r w:rsidR="00EA0904" w:rsidRPr="005019A7">
        <w:rPr>
          <w:rFonts w:asciiTheme="minorHAnsi" w:hAnsiTheme="minorHAnsi" w:cstheme="minorHAnsi"/>
          <w:bCs/>
          <w:sz w:val="24"/>
          <w:szCs w:val="24"/>
        </w:rPr>
        <w:tab/>
      </w:r>
      <w:r w:rsidR="00EA0904" w:rsidRPr="005019A7">
        <w:rPr>
          <w:rFonts w:asciiTheme="minorHAnsi" w:hAnsiTheme="minorHAnsi" w:cstheme="minorHAnsi"/>
          <w:bCs/>
          <w:sz w:val="24"/>
          <w:szCs w:val="24"/>
        </w:rPr>
        <w:tab/>
      </w:r>
      <w:r w:rsidR="00EA0904" w:rsidRPr="005019A7">
        <w:rPr>
          <w:rFonts w:asciiTheme="minorHAnsi" w:hAnsiTheme="minorHAnsi" w:cstheme="minorHAnsi"/>
          <w:bCs/>
          <w:sz w:val="24"/>
          <w:szCs w:val="24"/>
        </w:rPr>
        <w:tab/>
      </w:r>
      <w:r w:rsidR="00EA0904" w:rsidRPr="005019A7">
        <w:rPr>
          <w:rFonts w:asciiTheme="minorHAnsi" w:hAnsiTheme="minorHAnsi" w:cstheme="minorHAnsi"/>
          <w:bCs/>
          <w:sz w:val="24"/>
          <w:szCs w:val="24"/>
        </w:rPr>
        <w:tab/>
      </w:r>
      <w:r w:rsidRPr="005019A7">
        <w:rPr>
          <w:rFonts w:asciiTheme="minorHAnsi" w:hAnsiTheme="minorHAnsi" w:cstheme="minorHAnsi"/>
          <w:bCs/>
          <w:sz w:val="24"/>
          <w:szCs w:val="24"/>
        </w:rPr>
        <w:t xml:space="preserve">Telephone </w:t>
      </w:r>
    </w:p>
    <w:p w14:paraId="6A27F501" w14:textId="77777777" w:rsidR="00F963FA" w:rsidRPr="005019A7" w:rsidRDefault="00F963FA" w:rsidP="00A75E07">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Work</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Work</w:t>
      </w:r>
    </w:p>
    <w:p w14:paraId="19EF2518" w14:textId="77777777" w:rsidR="00F963FA" w:rsidRPr="005019A7" w:rsidRDefault="00F963FA" w:rsidP="00A75E07">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Personal</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Mobile</w:t>
      </w:r>
    </w:p>
    <w:p w14:paraId="066EDB9F" w14:textId="77777777" w:rsidR="00F963FA" w:rsidRPr="005019A7" w:rsidRDefault="00F963FA" w:rsidP="00A75E07">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Home</w:t>
      </w:r>
    </w:p>
    <w:p w14:paraId="65EC0454" w14:textId="77777777" w:rsidR="00A97079" w:rsidRPr="005019A7" w:rsidRDefault="00A97079" w:rsidP="00A75E07">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lastRenderedPageBreak/>
        <w:t>Address</w:t>
      </w:r>
    </w:p>
    <w:p w14:paraId="2A6EF2BE" w14:textId="77777777" w:rsidR="00A97079" w:rsidRPr="005019A7" w:rsidRDefault="00A97079" w:rsidP="00A75E07">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City</w:t>
      </w:r>
    </w:p>
    <w:p w14:paraId="7D632FE5" w14:textId="77777777" w:rsidR="00A97079" w:rsidRPr="005019A7" w:rsidRDefault="00A97079" w:rsidP="00A75E07">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Province/State</w:t>
      </w:r>
      <w:r w:rsidR="00A75E07" w:rsidRPr="005019A7">
        <w:rPr>
          <w:rFonts w:asciiTheme="minorHAnsi" w:hAnsiTheme="minorHAnsi" w:cstheme="minorHAnsi"/>
          <w:bCs/>
          <w:sz w:val="24"/>
          <w:szCs w:val="24"/>
        </w:rPr>
        <w:tab/>
      </w:r>
      <w:r w:rsidR="00A75E07" w:rsidRPr="005019A7">
        <w:rPr>
          <w:rFonts w:asciiTheme="minorHAnsi" w:hAnsiTheme="minorHAnsi" w:cstheme="minorHAnsi"/>
          <w:bCs/>
          <w:sz w:val="24"/>
          <w:szCs w:val="24"/>
        </w:rPr>
        <w:tab/>
      </w:r>
      <w:r w:rsidR="00A75E07" w:rsidRPr="005019A7">
        <w:rPr>
          <w:rFonts w:asciiTheme="minorHAnsi" w:hAnsiTheme="minorHAnsi" w:cstheme="minorHAnsi"/>
          <w:bCs/>
          <w:sz w:val="24"/>
          <w:szCs w:val="24"/>
        </w:rPr>
        <w:tab/>
      </w:r>
      <w:r w:rsidR="00A75E07" w:rsidRPr="005019A7">
        <w:rPr>
          <w:rFonts w:asciiTheme="minorHAnsi" w:hAnsiTheme="minorHAnsi" w:cstheme="minorHAnsi"/>
          <w:bCs/>
          <w:sz w:val="24"/>
          <w:szCs w:val="24"/>
        </w:rPr>
        <w:tab/>
      </w:r>
      <w:r w:rsidR="00A75E07" w:rsidRPr="005019A7">
        <w:rPr>
          <w:rFonts w:asciiTheme="minorHAnsi" w:hAnsiTheme="minorHAnsi" w:cstheme="minorHAnsi"/>
          <w:bCs/>
          <w:sz w:val="24"/>
          <w:szCs w:val="24"/>
        </w:rPr>
        <w:tab/>
      </w:r>
      <w:r w:rsidRPr="005019A7">
        <w:rPr>
          <w:rFonts w:asciiTheme="minorHAnsi" w:hAnsiTheme="minorHAnsi" w:cstheme="minorHAnsi"/>
          <w:bCs/>
          <w:sz w:val="24"/>
          <w:szCs w:val="24"/>
        </w:rPr>
        <w:t>Country</w:t>
      </w:r>
    </w:p>
    <w:p w14:paraId="61317254" w14:textId="77777777" w:rsidR="00A97079" w:rsidRPr="005019A7" w:rsidRDefault="00EA0904" w:rsidP="00A75E07">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Company / </w:t>
      </w:r>
      <w:r w:rsidR="00A97079" w:rsidRPr="005019A7">
        <w:rPr>
          <w:rFonts w:asciiTheme="minorHAnsi" w:hAnsiTheme="minorHAnsi" w:cstheme="minorHAnsi"/>
          <w:bCs/>
          <w:sz w:val="24"/>
          <w:szCs w:val="24"/>
        </w:rPr>
        <w:t xml:space="preserve">Organization </w:t>
      </w:r>
      <w:r w:rsidR="00694632" w:rsidRPr="005019A7">
        <w:rPr>
          <w:rFonts w:asciiTheme="minorHAnsi" w:hAnsiTheme="minorHAnsi" w:cstheme="minorHAnsi"/>
          <w:bCs/>
          <w:sz w:val="24"/>
          <w:szCs w:val="24"/>
        </w:rPr>
        <w:t>(if applicable)</w:t>
      </w:r>
    </w:p>
    <w:p w14:paraId="40FBF062" w14:textId="77777777" w:rsidR="00A97079" w:rsidRPr="005019A7" w:rsidRDefault="00A75E07" w:rsidP="00A75E07">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Personal website:</w:t>
      </w:r>
    </w:p>
    <w:p w14:paraId="1C41C0B6" w14:textId="77777777" w:rsidR="00A75E07" w:rsidRPr="005019A7" w:rsidRDefault="00A75E07" w:rsidP="00A75E07">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Linkedin:</w:t>
      </w:r>
    </w:p>
    <w:p w14:paraId="218AC92E" w14:textId="77777777" w:rsidR="00A97079" w:rsidRPr="00F963FA" w:rsidRDefault="00A97079" w:rsidP="00F963FA">
      <w:pPr>
        <w:pStyle w:val="BodyText"/>
        <w:kinsoku w:val="0"/>
        <w:overflowPunct w:val="0"/>
        <w:spacing w:line="276" w:lineRule="auto"/>
        <w:jc w:val="both"/>
        <w:rPr>
          <w:rFonts w:asciiTheme="minorHAnsi" w:hAnsiTheme="minorHAnsi" w:cstheme="minorHAnsi"/>
          <w:b/>
          <w:bCs/>
          <w:sz w:val="24"/>
          <w:szCs w:val="24"/>
        </w:rPr>
      </w:pPr>
    </w:p>
    <w:p w14:paraId="6454B2FD" w14:textId="77777777" w:rsidR="00A75E07" w:rsidRPr="00EF101F" w:rsidRDefault="00A97079" w:rsidP="00A75E07">
      <w:pPr>
        <w:pStyle w:val="BodyText"/>
        <w:numPr>
          <w:ilvl w:val="1"/>
          <w:numId w:val="5"/>
        </w:numPr>
        <w:kinsoku w:val="0"/>
        <w:overflowPunct w:val="0"/>
        <w:spacing w:line="276" w:lineRule="auto"/>
        <w:jc w:val="both"/>
        <w:rPr>
          <w:rFonts w:asciiTheme="minorHAnsi" w:hAnsiTheme="minorHAnsi" w:cstheme="minorHAnsi"/>
          <w:sz w:val="24"/>
          <w:szCs w:val="24"/>
        </w:rPr>
      </w:pPr>
      <w:r w:rsidRPr="00EF101F">
        <w:rPr>
          <w:rFonts w:asciiTheme="minorHAnsi" w:hAnsiTheme="minorHAnsi" w:cstheme="minorHAnsi"/>
          <w:sz w:val="24"/>
          <w:szCs w:val="24"/>
        </w:rPr>
        <w:t xml:space="preserve">Please indicate how you wish the name of the organizer(s) to be mentioned </w:t>
      </w:r>
      <w:r w:rsidR="00F963FA" w:rsidRPr="00EF101F">
        <w:rPr>
          <w:rFonts w:asciiTheme="minorHAnsi" w:hAnsiTheme="minorHAnsi" w:cstheme="minorHAnsi"/>
          <w:sz w:val="24"/>
          <w:szCs w:val="24"/>
        </w:rPr>
        <w:t>i</w:t>
      </w:r>
      <w:r w:rsidRPr="00EF101F">
        <w:rPr>
          <w:rFonts w:asciiTheme="minorHAnsi" w:hAnsiTheme="minorHAnsi" w:cstheme="minorHAnsi"/>
          <w:sz w:val="24"/>
          <w:szCs w:val="24"/>
        </w:rPr>
        <w:t xml:space="preserve">n the </w:t>
      </w:r>
    </w:p>
    <w:p w14:paraId="74F0F88A" w14:textId="62B750F3" w:rsidR="00164B31" w:rsidRPr="00EF101F" w:rsidRDefault="00A97079" w:rsidP="009A2C45">
      <w:pPr>
        <w:pStyle w:val="BodyText"/>
        <w:kinsoku w:val="0"/>
        <w:overflowPunct w:val="0"/>
        <w:spacing w:line="276" w:lineRule="auto"/>
        <w:ind w:left="720"/>
        <w:jc w:val="both"/>
        <w:rPr>
          <w:rFonts w:asciiTheme="minorHAnsi" w:hAnsiTheme="minorHAnsi" w:cstheme="minorHAnsi"/>
          <w:sz w:val="24"/>
          <w:szCs w:val="24"/>
        </w:rPr>
      </w:pPr>
      <w:r w:rsidRPr="00EF101F">
        <w:rPr>
          <w:rFonts w:asciiTheme="minorHAnsi" w:hAnsiTheme="minorHAnsi" w:cstheme="minorHAnsi"/>
          <w:sz w:val="24"/>
          <w:szCs w:val="24"/>
        </w:rPr>
        <w:t>program.</w:t>
      </w:r>
    </w:p>
    <w:p w14:paraId="5B7BC343" w14:textId="5A631301" w:rsidR="005B6ADF" w:rsidRDefault="001B331C" w:rsidP="00F963FA">
      <w:pPr>
        <w:pStyle w:val="BodyText"/>
        <w:kinsoku w:val="0"/>
        <w:overflowPunct w:val="0"/>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ab/>
      </w:r>
    </w:p>
    <w:p w14:paraId="6432F277" w14:textId="118C9CAB" w:rsidR="001B331C" w:rsidRDefault="001B331C" w:rsidP="00F963FA">
      <w:pPr>
        <w:pStyle w:val="BodyText"/>
        <w:kinsoku w:val="0"/>
        <w:overflowPunct w:val="0"/>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ab/>
      </w:r>
    </w:p>
    <w:p w14:paraId="35FEC85E" w14:textId="77777777" w:rsidR="00A97079" w:rsidRPr="00F963FA" w:rsidRDefault="00A75E07" w:rsidP="00F963FA">
      <w:pPr>
        <w:pStyle w:val="BodyText"/>
        <w:kinsoku w:val="0"/>
        <w:overflowPunct w:val="0"/>
        <w:spacing w:line="276" w:lineRule="auto"/>
        <w:jc w:val="both"/>
        <w:rPr>
          <w:rFonts w:asciiTheme="minorHAnsi" w:hAnsiTheme="minorHAnsi" w:cstheme="minorHAnsi"/>
          <w:b/>
          <w:bCs/>
          <w:w w:val="105"/>
          <w:sz w:val="24"/>
          <w:szCs w:val="24"/>
        </w:rPr>
      </w:pPr>
      <w:r>
        <w:rPr>
          <w:rFonts w:asciiTheme="minorHAnsi" w:hAnsiTheme="minorHAnsi" w:cstheme="minorHAnsi"/>
          <w:b/>
          <w:bCs/>
          <w:w w:val="105"/>
          <w:sz w:val="24"/>
          <w:szCs w:val="24"/>
        </w:rPr>
        <w:t>2.3</w:t>
      </w:r>
      <w:r>
        <w:rPr>
          <w:rFonts w:asciiTheme="minorHAnsi" w:hAnsiTheme="minorHAnsi" w:cstheme="minorHAnsi"/>
          <w:b/>
          <w:bCs/>
          <w:w w:val="105"/>
          <w:sz w:val="24"/>
          <w:szCs w:val="24"/>
        </w:rPr>
        <w:tab/>
      </w:r>
      <w:r w:rsidR="00A97079" w:rsidRPr="00EF101F">
        <w:rPr>
          <w:rFonts w:asciiTheme="minorHAnsi" w:hAnsiTheme="minorHAnsi" w:cstheme="minorHAnsi"/>
          <w:w w:val="105"/>
          <w:sz w:val="24"/>
          <w:szCs w:val="24"/>
        </w:rPr>
        <w:t>Panel Information</w:t>
      </w:r>
    </w:p>
    <w:p w14:paraId="0A598EA0" w14:textId="77777777" w:rsidR="00A97079" w:rsidRDefault="00A97079" w:rsidP="00F963FA">
      <w:pPr>
        <w:pStyle w:val="BodyText"/>
        <w:kinsoku w:val="0"/>
        <w:overflowPunct w:val="0"/>
        <w:spacing w:line="276" w:lineRule="auto"/>
        <w:jc w:val="both"/>
        <w:rPr>
          <w:rFonts w:asciiTheme="minorHAnsi" w:hAnsiTheme="minorHAnsi" w:cstheme="minorHAnsi"/>
          <w:b/>
          <w:bCs/>
          <w:sz w:val="24"/>
          <w:szCs w:val="24"/>
        </w:rPr>
      </w:pPr>
    </w:p>
    <w:p w14:paraId="28C146C0" w14:textId="77777777" w:rsidR="00164B31" w:rsidRPr="00EF101F" w:rsidRDefault="00164B31" w:rsidP="00A75E07">
      <w:pPr>
        <w:pStyle w:val="BodyText"/>
        <w:kinsoku w:val="0"/>
        <w:overflowPunct w:val="0"/>
        <w:spacing w:line="276" w:lineRule="auto"/>
        <w:jc w:val="both"/>
        <w:rPr>
          <w:rFonts w:asciiTheme="minorHAnsi" w:hAnsiTheme="minorHAnsi" w:cstheme="minorHAnsi"/>
          <w:sz w:val="24"/>
          <w:szCs w:val="24"/>
        </w:rPr>
      </w:pPr>
      <w:r>
        <w:rPr>
          <w:rFonts w:asciiTheme="minorHAnsi" w:hAnsiTheme="minorHAnsi" w:cstheme="minorHAnsi"/>
          <w:b/>
          <w:bCs/>
          <w:sz w:val="24"/>
          <w:szCs w:val="24"/>
        </w:rPr>
        <w:t>2</w:t>
      </w:r>
      <w:r w:rsidR="00A75E07">
        <w:rPr>
          <w:rFonts w:asciiTheme="minorHAnsi" w:hAnsiTheme="minorHAnsi" w:cstheme="minorHAnsi"/>
          <w:b/>
          <w:bCs/>
          <w:sz w:val="24"/>
          <w:szCs w:val="24"/>
        </w:rPr>
        <w:t>.3.1</w:t>
      </w:r>
      <w:r w:rsidR="00A75E07">
        <w:rPr>
          <w:rFonts w:asciiTheme="minorHAnsi" w:hAnsiTheme="minorHAnsi" w:cstheme="minorHAnsi"/>
          <w:b/>
          <w:bCs/>
          <w:sz w:val="24"/>
          <w:szCs w:val="24"/>
        </w:rPr>
        <w:tab/>
      </w:r>
      <w:r w:rsidR="00A75E07" w:rsidRPr="00EF101F">
        <w:rPr>
          <w:rFonts w:asciiTheme="minorHAnsi" w:hAnsiTheme="minorHAnsi" w:cstheme="minorHAnsi"/>
          <w:sz w:val="24"/>
          <w:szCs w:val="24"/>
        </w:rPr>
        <w:t xml:space="preserve">Title of Panel: Please </w:t>
      </w:r>
      <w:r w:rsidR="00353AF0" w:rsidRPr="00EF101F">
        <w:rPr>
          <w:rFonts w:asciiTheme="minorHAnsi" w:hAnsiTheme="minorHAnsi" w:cstheme="minorHAnsi"/>
          <w:sz w:val="24"/>
          <w:szCs w:val="24"/>
        </w:rPr>
        <w:t>c</w:t>
      </w:r>
      <w:r w:rsidRPr="00EF101F">
        <w:rPr>
          <w:rFonts w:asciiTheme="minorHAnsi" w:hAnsiTheme="minorHAnsi" w:cstheme="minorHAnsi"/>
          <w:sz w:val="24"/>
          <w:szCs w:val="24"/>
        </w:rPr>
        <w:t xml:space="preserve">oin an </w:t>
      </w:r>
      <w:r w:rsidR="00A75E07" w:rsidRPr="00EF101F">
        <w:rPr>
          <w:rFonts w:asciiTheme="minorHAnsi" w:hAnsiTheme="minorHAnsi" w:cstheme="minorHAnsi"/>
          <w:sz w:val="24"/>
          <w:szCs w:val="24"/>
        </w:rPr>
        <w:t>attractive title</w:t>
      </w:r>
      <w:r w:rsidRPr="00EF101F">
        <w:rPr>
          <w:rFonts w:asciiTheme="minorHAnsi" w:hAnsiTheme="minorHAnsi" w:cstheme="minorHAnsi"/>
          <w:sz w:val="24"/>
          <w:szCs w:val="24"/>
        </w:rPr>
        <w:t xml:space="preserve">, thought provoking title for the track </w:t>
      </w:r>
    </w:p>
    <w:p w14:paraId="19C3F730" w14:textId="77777777" w:rsidR="00164B31" w:rsidRPr="00EF101F" w:rsidRDefault="00164B31" w:rsidP="00A75E07">
      <w:pPr>
        <w:pStyle w:val="BodyText"/>
        <w:kinsoku w:val="0"/>
        <w:overflowPunct w:val="0"/>
        <w:spacing w:line="276" w:lineRule="auto"/>
        <w:jc w:val="both"/>
        <w:rPr>
          <w:rFonts w:asciiTheme="minorHAnsi" w:hAnsiTheme="minorHAnsi" w:cstheme="minorHAnsi"/>
          <w:sz w:val="24"/>
          <w:szCs w:val="24"/>
        </w:rPr>
      </w:pPr>
      <w:r w:rsidRPr="00EF101F">
        <w:rPr>
          <w:rFonts w:asciiTheme="minorHAnsi" w:hAnsiTheme="minorHAnsi" w:cstheme="minorHAnsi"/>
          <w:sz w:val="24"/>
          <w:szCs w:val="24"/>
        </w:rPr>
        <w:tab/>
        <w:t xml:space="preserve">session. Importantly, the session shall </w:t>
      </w:r>
      <w:r w:rsidR="00A75E07" w:rsidRPr="00EF101F">
        <w:rPr>
          <w:rFonts w:asciiTheme="minorHAnsi" w:hAnsiTheme="minorHAnsi" w:cstheme="minorHAnsi"/>
          <w:sz w:val="24"/>
          <w:szCs w:val="24"/>
        </w:rPr>
        <w:t xml:space="preserve">closely aligned with the thematic subject(s) of </w:t>
      </w:r>
    </w:p>
    <w:p w14:paraId="0DEEB233" w14:textId="3439D136" w:rsidR="00A75E07" w:rsidRPr="00EF101F" w:rsidRDefault="00164B31" w:rsidP="00A75E07">
      <w:pPr>
        <w:pStyle w:val="BodyText"/>
        <w:kinsoku w:val="0"/>
        <w:overflowPunct w:val="0"/>
        <w:spacing w:line="276" w:lineRule="auto"/>
        <w:jc w:val="both"/>
        <w:rPr>
          <w:rFonts w:asciiTheme="minorHAnsi" w:hAnsiTheme="minorHAnsi" w:cstheme="minorHAnsi"/>
          <w:sz w:val="24"/>
          <w:szCs w:val="24"/>
        </w:rPr>
      </w:pPr>
      <w:r w:rsidRPr="00EF101F">
        <w:rPr>
          <w:rFonts w:asciiTheme="minorHAnsi" w:hAnsiTheme="minorHAnsi" w:cstheme="minorHAnsi"/>
          <w:sz w:val="24"/>
          <w:szCs w:val="24"/>
        </w:rPr>
        <w:tab/>
      </w:r>
      <w:r w:rsidR="00A75E07" w:rsidRPr="00EF101F">
        <w:rPr>
          <w:rFonts w:asciiTheme="minorHAnsi" w:hAnsiTheme="minorHAnsi" w:cstheme="minorHAnsi"/>
          <w:sz w:val="24"/>
          <w:szCs w:val="24"/>
        </w:rPr>
        <w:t>the conference</w:t>
      </w:r>
    </w:p>
    <w:p w14:paraId="291BDAA3" w14:textId="0C37F3B0" w:rsidR="001B331C" w:rsidRDefault="001B331C" w:rsidP="00A75E07">
      <w:pPr>
        <w:pStyle w:val="BodyText"/>
        <w:kinsoku w:val="0"/>
        <w:overflowPunct w:val="0"/>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ab/>
      </w:r>
    </w:p>
    <w:p w14:paraId="2E6CC8F0" w14:textId="77777777" w:rsidR="00D15F4E" w:rsidRDefault="00D15F4E" w:rsidP="00A75E07">
      <w:pPr>
        <w:pStyle w:val="BodyText"/>
        <w:kinsoku w:val="0"/>
        <w:overflowPunct w:val="0"/>
        <w:spacing w:line="276" w:lineRule="auto"/>
        <w:jc w:val="both"/>
        <w:rPr>
          <w:rFonts w:asciiTheme="minorHAnsi" w:hAnsiTheme="minorHAnsi" w:cstheme="minorHAnsi"/>
          <w:b/>
          <w:bCs/>
          <w:sz w:val="24"/>
          <w:szCs w:val="24"/>
        </w:rPr>
      </w:pPr>
    </w:p>
    <w:p w14:paraId="598C6520" w14:textId="77777777" w:rsidR="001B331C" w:rsidRPr="00F963FA" w:rsidRDefault="001B331C" w:rsidP="00A75E07">
      <w:pPr>
        <w:pStyle w:val="BodyText"/>
        <w:kinsoku w:val="0"/>
        <w:overflowPunct w:val="0"/>
        <w:spacing w:line="276" w:lineRule="auto"/>
        <w:jc w:val="both"/>
        <w:rPr>
          <w:rFonts w:asciiTheme="minorHAnsi" w:hAnsiTheme="minorHAnsi" w:cstheme="minorHAnsi"/>
          <w:b/>
          <w:bCs/>
          <w:sz w:val="24"/>
          <w:szCs w:val="24"/>
        </w:rPr>
      </w:pPr>
    </w:p>
    <w:p w14:paraId="19370620" w14:textId="77777777" w:rsidR="00353AF0" w:rsidRPr="00EF101F" w:rsidRDefault="00353AF0" w:rsidP="00F963FA">
      <w:pPr>
        <w:pStyle w:val="BodyText"/>
        <w:kinsoku w:val="0"/>
        <w:overflowPunct w:val="0"/>
        <w:spacing w:line="276" w:lineRule="auto"/>
        <w:jc w:val="both"/>
        <w:rPr>
          <w:rFonts w:asciiTheme="minorHAnsi" w:hAnsiTheme="minorHAnsi" w:cstheme="minorHAnsi"/>
          <w:sz w:val="24"/>
          <w:szCs w:val="24"/>
        </w:rPr>
      </w:pPr>
      <w:r>
        <w:rPr>
          <w:rFonts w:asciiTheme="minorHAnsi" w:hAnsiTheme="minorHAnsi" w:cstheme="minorHAnsi"/>
          <w:b/>
          <w:bCs/>
          <w:sz w:val="24"/>
          <w:szCs w:val="24"/>
        </w:rPr>
        <w:t>2.3.2</w:t>
      </w:r>
      <w:r>
        <w:rPr>
          <w:rFonts w:asciiTheme="minorHAnsi" w:hAnsiTheme="minorHAnsi" w:cstheme="minorHAnsi"/>
          <w:b/>
          <w:bCs/>
          <w:sz w:val="24"/>
          <w:szCs w:val="24"/>
        </w:rPr>
        <w:tab/>
      </w:r>
      <w:r w:rsidR="00EA0904" w:rsidRPr="00EF101F">
        <w:rPr>
          <w:rFonts w:asciiTheme="minorHAnsi" w:hAnsiTheme="minorHAnsi" w:cstheme="minorHAnsi"/>
          <w:sz w:val="24"/>
          <w:szCs w:val="24"/>
        </w:rPr>
        <w:t xml:space="preserve">Panel Format: for example: 3 / 4 speakers with an additional person as moderator, or </w:t>
      </w:r>
    </w:p>
    <w:p w14:paraId="6EF2CAEB" w14:textId="77777777" w:rsidR="00B445CA" w:rsidRPr="00EF101F" w:rsidRDefault="00353AF0" w:rsidP="00F963FA">
      <w:pPr>
        <w:pStyle w:val="BodyText"/>
        <w:kinsoku w:val="0"/>
        <w:overflowPunct w:val="0"/>
        <w:spacing w:line="276" w:lineRule="auto"/>
        <w:jc w:val="both"/>
        <w:rPr>
          <w:rFonts w:asciiTheme="minorHAnsi" w:hAnsiTheme="minorHAnsi" w:cstheme="minorHAnsi"/>
          <w:sz w:val="24"/>
          <w:szCs w:val="24"/>
        </w:rPr>
      </w:pPr>
      <w:r w:rsidRPr="00EF101F">
        <w:rPr>
          <w:rFonts w:asciiTheme="minorHAnsi" w:hAnsiTheme="minorHAnsi" w:cstheme="minorHAnsi"/>
          <w:sz w:val="24"/>
          <w:szCs w:val="24"/>
        </w:rPr>
        <w:tab/>
      </w:r>
      <w:r w:rsidR="00EA0904" w:rsidRPr="00EF101F">
        <w:rPr>
          <w:rFonts w:asciiTheme="minorHAnsi" w:hAnsiTheme="minorHAnsi" w:cstheme="minorHAnsi"/>
          <w:sz w:val="24"/>
          <w:szCs w:val="24"/>
        </w:rPr>
        <w:t xml:space="preserve">debate between two persons + a moderator, or any other </w:t>
      </w:r>
      <w:r w:rsidR="00B445CA" w:rsidRPr="00EF101F">
        <w:rPr>
          <w:rFonts w:asciiTheme="minorHAnsi" w:hAnsiTheme="minorHAnsi" w:cstheme="minorHAnsi"/>
          <w:sz w:val="24"/>
          <w:szCs w:val="24"/>
        </w:rPr>
        <w:t xml:space="preserve">suggested </w:t>
      </w:r>
      <w:r w:rsidR="00EA0904" w:rsidRPr="00EF101F">
        <w:rPr>
          <w:rFonts w:asciiTheme="minorHAnsi" w:hAnsiTheme="minorHAnsi" w:cstheme="minorHAnsi"/>
          <w:sz w:val="24"/>
          <w:szCs w:val="24"/>
        </w:rPr>
        <w:t>format.</w:t>
      </w:r>
      <w:r w:rsidR="00B445CA" w:rsidRPr="00EF101F">
        <w:rPr>
          <w:rFonts w:asciiTheme="minorHAnsi" w:hAnsiTheme="minorHAnsi" w:cstheme="minorHAnsi"/>
          <w:sz w:val="24"/>
          <w:szCs w:val="24"/>
        </w:rPr>
        <w:t xml:space="preserve"> Please </w:t>
      </w:r>
    </w:p>
    <w:p w14:paraId="1D399DE3" w14:textId="20544867" w:rsidR="00B445CA" w:rsidRPr="00EF101F" w:rsidRDefault="00B445CA" w:rsidP="00F963FA">
      <w:pPr>
        <w:pStyle w:val="BodyText"/>
        <w:kinsoku w:val="0"/>
        <w:overflowPunct w:val="0"/>
        <w:spacing w:line="276" w:lineRule="auto"/>
        <w:jc w:val="both"/>
        <w:rPr>
          <w:rFonts w:asciiTheme="minorHAnsi" w:hAnsiTheme="minorHAnsi" w:cstheme="minorHAnsi"/>
          <w:sz w:val="24"/>
          <w:szCs w:val="24"/>
        </w:rPr>
      </w:pPr>
      <w:r w:rsidRPr="00EF101F">
        <w:rPr>
          <w:rFonts w:asciiTheme="minorHAnsi" w:hAnsiTheme="minorHAnsi" w:cstheme="minorHAnsi"/>
          <w:sz w:val="24"/>
          <w:szCs w:val="24"/>
        </w:rPr>
        <w:tab/>
        <w:t xml:space="preserve">explain the rational for the chosen format. </w:t>
      </w:r>
      <w:r w:rsidR="00EA0904" w:rsidRPr="00EF101F">
        <w:rPr>
          <w:rFonts w:asciiTheme="minorHAnsi" w:hAnsiTheme="minorHAnsi" w:cstheme="minorHAnsi"/>
          <w:sz w:val="24"/>
          <w:szCs w:val="24"/>
        </w:rPr>
        <w:t xml:space="preserve"> </w:t>
      </w:r>
    </w:p>
    <w:p w14:paraId="466ACBA8" w14:textId="17BF018C" w:rsidR="00A97079" w:rsidRDefault="001B331C" w:rsidP="00F963FA">
      <w:pPr>
        <w:pStyle w:val="BodyText"/>
        <w:kinsoku w:val="0"/>
        <w:overflowPunct w:val="0"/>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ab/>
      </w:r>
    </w:p>
    <w:p w14:paraId="15AB177A" w14:textId="77777777" w:rsidR="001B331C" w:rsidRDefault="001B331C" w:rsidP="00F963FA">
      <w:pPr>
        <w:pStyle w:val="BodyText"/>
        <w:kinsoku w:val="0"/>
        <w:overflowPunct w:val="0"/>
        <w:spacing w:line="276" w:lineRule="auto"/>
        <w:jc w:val="both"/>
        <w:rPr>
          <w:rFonts w:asciiTheme="minorHAnsi" w:hAnsiTheme="minorHAnsi" w:cstheme="minorHAnsi"/>
          <w:b/>
          <w:bCs/>
          <w:sz w:val="24"/>
          <w:szCs w:val="24"/>
        </w:rPr>
      </w:pPr>
    </w:p>
    <w:p w14:paraId="1E656FBD" w14:textId="77777777" w:rsidR="00D15F4E" w:rsidRPr="00F963FA" w:rsidRDefault="00D15F4E" w:rsidP="00F963FA">
      <w:pPr>
        <w:pStyle w:val="BodyText"/>
        <w:kinsoku w:val="0"/>
        <w:overflowPunct w:val="0"/>
        <w:spacing w:line="276" w:lineRule="auto"/>
        <w:jc w:val="both"/>
        <w:rPr>
          <w:rFonts w:asciiTheme="minorHAnsi" w:hAnsiTheme="minorHAnsi" w:cstheme="minorHAnsi"/>
          <w:b/>
          <w:bCs/>
          <w:sz w:val="24"/>
          <w:szCs w:val="24"/>
        </w:rPr>
      </w:pPr>
    </w:p>
    <w:p w14:paraId="0A13BCBC" w14:textId="77777777" w:rsidR="00353AF0" w:rsidRPr="00EF101F" w:rsidRDefault="00353AF0" w:rsidP="00F963FA">
      <w:pPr>
        <w:pStyle w:val="BodyText"/>
        <w:kinsoku w:val="0"/>
        <w:overflowPunct w:val="0"/>
        <w:spacing w:line="276" w:lineRule="auto"/>
        <w:jc w:val="both"/>
        <w:rPr>
          <w:rFonts w:asciiTheme="minorHAnsi" w:hAnsiTheme="minorHAnsi" w:cstheme="minorHAnsi"/>
          <w:sz w:val="24"/>
          <w:szCs w:val="24"/>
        </w:rPr>
      </w:pPr>
      <w:r>
        <w:rPr>
          <w:rFonts w:asciiTheme="minorHAnsi" w:hAnsiTheme="minorHAnsi" w:cstheme="minorHAnsi"/>
          <w:b/>
          <w:bCs/>
          <w:sz w:val="24"/>
          <w:szCs w:val="24"/>
        </w:rPr>
        <w:t>2.3.3</w:t>
      </w:r>
      <w:r>
        <w:rPr>
          <w:rFonts w:asciiTheme="minorHAnsi" w:hAnsiTheme="minorHAnsi" w:cstheme="minorHAnsi"/>
          <w:b/>
          <w:bCs/>
          <w:sz w:val="24"/>
          <w:szCs w:val="24"/>
        </w:rPr>
        <w:tab/>
      </w:r>
      <w:r w:rsidR="00A97079" w:rsidRPr="00EF101F">
        <w:rPr>
          <w:rFonts w:asciiTheme="minorHAnsi" w:hAnsiTheme="minorHAnsi" w:cstheme="minorHAnsi"/>
          <w:sz w:val="24"/>
          <w:szCs w:val="24"/>
        </w:rPr>
        <w:t xml:space="preserve">Please briefly describe your </w:t>
      </w:r>
      <w:r w:rsidRPr="00EF101F">
        <w:rPr>
          <w:rFonts w:asciiTheme="minorHAnsi" w:hAnsiTheme="minorHAnsi" w:cstheme="minorHAnsi"/>
          <w:sz w:val="24"/>
          <w:szCs w:val="24"/>
        </w:rPr>
        <w:t xml:space="preserve">chosen topic </w:t>
      </w:r>
      <w:r w:rsidR="00A97079" w:rsidRPr="00EF101F">
        <w:rPr>
          <w:rFonts w:asciiTheme="minorHAnsi" w:hAnsiTheme="minorHAnsi" w:cstheme="minorHAnsi"/>
          <w:sz w:val="24"/>
          <w:szCs w:val="24"/>
        </w:rPr>
        <w:t>here</w:t>
      </w:r>
      <w:r w:rsidRPr="00EF101F">
        <w:rPr>
          <w:rFonts w:asciiTheme="minorHAnsi" w:hAnsiTheme="minorHAnsi" w:cstheme="minorHAnsi"/>
          <w:sz w:val="24"/>
          <w:szCs w:val="24"/>
        </w:rPr>
        <w:t xml:space="preserve"> in not more than </w:t>
      </w:r>
      <w:r w:rsidR="00EA0904" w:rsidRPr="00EF101F">
        <w:rPr>
          <w:rFonts w:asciiTheme="minorHAnsi" w:hAnsiTheme="minorHAnsi" w:cstheme="minorHAnsi"/>
          <w:sz w:val="24"/>
          <w:szCs w:val="24"/>
        </w:rPr>
        <w:t>400 words</w:t>
      </w:r>
      <w:r w:rsidRPr="00EF101F">
        <w:rPr>
          <w:rFonts w:asciiTheme="minorHAnsi" w:hAnsiTheme="minorHAnsi" w:cstheme="minorHAnsi"/>
          <w:sz w:val="24"/>
          <w:szCs w:val="24"/>
        </w:rPr>
        <w:t>.</w:t>
      </w:r>
      <w:r w:rsidR="00EA0904" w:rsidRPr="00EF101F">
        <w:rPr>
          <w:rFonts w:asciiTheme="minorHAnsi" w:hAnsiTheme="minorHAnsi" w:cstheme="minorHAnsi"/>
          <w:sz w:val="24"/>
          <w:szCs w:val="24"/>
        </w:rPr>
        <w:t xml:space="preserve"> Please </w:t>
      </w:r>
    </w:p>
    <w:p w14:paraId="323C1D76" w14:textId="77777777" w:rsidR="00353AF0" w:rsidRPr="00EF101F" w:rsidRDefault="00353AF0" w:rsidP="00F963FA">
      <w:pPr>
        <w:pStyle w:val="BodyText"/>
        <w:kinsoku w:val="0"/>
        <w:overflowPunct w:val="0"/>
        <w:spacing w:line="276" w:lineRule="auto"/>
        <w:jc w:val="both"/>
        <w:rPr>
          <w:rFonts w:asciiTheme="minorHAnsi" w:hAnsiTheme="minorHAnsi" w:cstheme="minorHAnsi"/>
          <w:sz w:val="24"/>
          <w:szCs w:val="24"/>
        </w:rPr>
      </w:pPr>
      <w:r w:rsidRPr="00EF101F">
        <w:rPr>
          <w:rFonts w:asciiTheme="minorHAnsi" w:hAnsiTheme="minorHAnsi" w:cstheme="minorHAnsi"/>
          <w:sz w:val="24"/>
          <w:szCs w:val="24"/>
        </w:rPr>
        <w:tab/>
      </w:r>
      <w:r w:rsidR="00EA0904" w:rsidRPr="00EF101F">
        <w:rPr>
          <w:rFonts w:asciiTheme="minorHAnsi" w:hAnsiTheme="minorHAnsi" w:cstheme="minorHAnsi"/>
          <w:sz w:val="24"/>
          <w:szCs w:val="24"/>
        </w:rPr>
        <w:t>include a</w:t>
      </w:r>
      <w:r w:rsidRPr="00EF101F">
        <w:rPr>
          <w:rFonts w:asciiTheme="minorHAnsi" w:hAnsiTheme="minorHAnsi" w:cstheme="minorHAnsi"/>
          <w:sz w:val="24"/>
          <w:szCs w:val="24"/>
        </w:rPr>
        <w:t xml:space="preserve">s a </w:t>
      </w:r>
      <w:r w:rsidR="00EA0904" w:rsidRPr="00EF101F">
        <w:rPr>
          <w:rFonts w:asciiTheme="minorHAnsi" w:hAnsiTheme="minorHAnsi" w:cstheme="minorHAnsi"/>
          <w:sz w:val="24"/>
          <w:szCs w:val="24"/>
        </w:rPr>
        <w:t>synopsis</w:t>
      </w:r>
      <w:r w:rsidRPr="00EF101F">
        <w:rPr>
          <w:rFonts w:asciiTheme="minorHAnsi" w:hAnsiTheme="minorHAnsi" w:cstheme="minorHAnsi"/>
          <w:sz w:val="24"/>
          <w:szCs w:val="24"/>
        </w:rPr>
        <w:t xml:space="preserve">, </w:t>
      </w:r>
      <w:r w:rsidR="00EA0904" w:rsidRPr="00EF101F">
        <w:rPr>
          <w:rFonts w:asciiTheme="minorHAnsi" w:hAnsiTheme="minorHAnsi" w:cstheme="minorHAnsi"/>
          <w:sz w:val="24"/>
          <w:szCs w:val="24"/>
        </w:rPr>
        <w:t xml:space="preserve">the </w:t>
      </w:r>
      <w:r w:rsidRPr="00EF101F">
        <w:rPr>
          <w:rFonts w:asciiTheme="minorHAnsi" w:hAnsiTheme="minorHAnsi" w:cstheme="minorHAnsi"/>
          <w:sz w:val="24"/>
          <w:szCs w:val="24"/>
        </w:rPr>
        <w:t xml:space="preserve">proposed </w:t>
      </w:r>
      <w:r w:rsidR="000A63AD" w:rsidRPr="00EF101F">
        <w:rPr>
          <w:rFonts w:asciiTheme="minorHAnsi" w:hAnsiTheme="minorHAnsi" w:cstheme="minorHAnsi"/>
          <w:sz w:val="24"/>
          <w:szCs w:val="24"/>
        </w:rPr>
        <w:t>line of thought and ar</w:t>
      </w:r>
      <w:r w:rsidRPr="00EF101F">
        <w:rPr>
          <w:rFonts w:asciiTheme="minorHAnsi" w:hAnsiTheme="minorHAnsi" w:cstheme="minorHAnsi"/>
          <w:sz w:val="24"/>
          <w:szCs w:val="24"/>
        </w:rPr>
        <w:t>e</w:t>
      </w:r>
      <w:r w:rsidR="000A63AD" w:rsidRPr="00EF101F">
        <w:rPr>
          <w:rFonts w:asciiTheme="minorHAnsi" w:hAnsiTheme="minorHAnsi" w:cstheme="minorHAnsi"/>
          <w:sz w:val="24"/>
          <w:szCs w:val="24"/>
        </w:rPr>
        <w:t xml:space="preserve">as expected to be covered </w:t>
      </w:r>
    </w:p>
    <w:p w14:paraId="4743154D" w14:textId="77777777" w:rsidR="00A97079" w:rsidRPr="00EF101F" w:rsidRDefault="00353AF0" w:rsidP="00F963FA">
      <w:pPr>
        <w:pStyle w:val="BodyText"/>
        <w:kinsoku w:val="0"/>
        <w:overflowPunct w:val="0"/>
        <w:spacing w:line="276" w:lineRule="auto"/>
        <w:jc w:val="both"/>
        <w:rPr>
          <w:rFonts w:asciiTheme="minorHAnsi" w:hAnsiTheme="minorHAnsi" w:cstheme="minorHAnsi"/>
          <w:sz w:val="24"/>
          <w:szCs w:val="24"/>
        </w:rPr>
      </w:pPr>
      <w:r w:rsidRPr="00EF101F">
        <w:rPr>
          <w:rFonts w:asciiTheme="minorHAnsi" w:hAnsiTheme="minorHAnsi" w:cstheme="minorHAnsi"/>
          <w:sz w:val="24"/>
          <w:szCs w:val="24"/>
        </w:rPr>
        <w:tab/>
      </w:r>
      <w:r w:rsidR="000A63AD" w:rsidRPr="00EF101F">
        <w:rPr>
          <w:rFonts w:asciiTheme="minorHAnsi" w:hAnsiTheme="minorHAnsi" w:cstheme="minorHAnsi"/>
          <w:sz w:val="24"/>
          <w:szCs w:val="24"/>
        </w:rPr>
        <w:t xml:space="preserve">by the </w:t>
      </w:r>
      <w:r w:rsidRPr="00EF101F">
        <w:rPr>
          <w:rFonts w:asciiTheme="minorHAnsi" w:hAnsiTheme="minorHAnsi" w:cstheme="minorHAnsi"/>
          <w:sz w:val="24"/>
          <w:szCs w:val="24"/>
        </w:rPr>
        <w:tab/>
        <w:t>speakers</w:t>
      </w:r>
      <w:r w:rsidR="000A63AD" w:rsidRPr="00EF101F">
        <w:rPr>
          <w:rFonts w:asciiTheme="minorHAnsi" w:hAnsiTheme="minorHAnsi" w:cstheme="minorHAnsi"/>
          <w:sz w:val="24"/>
          <w:szCs w:val="24"/>
        </w:rPr>
        <w:t xml:space="preserve">. </w:t>
      </w:r>
    </w:p>
    <w:p w14:paraId="25A752B0" w14:textId="5C6A5B9A" w:rsidR="001B331C" w:rsidRPr="00F963FA" w:rsidRDefault="001B331C" w:rsidP="00F963FA">
      <w:pPr>
        <w:pStyle w:val="BodyText"/>
        <w:kinsoku w:val="0"/>
        <w:overflowPunct w:val="0"/>
        <w:spacing w:line="276" w:lineRule="auto"/>
        <w:jc w:val="both"/>
        <w:rPr>
          <w:rFonts w:asciiTheme="minorHAnsi" w:hAnsiTheme="minorHAnsi" w:cstheme="minorHAnsi"/>
          <w:sz w:val="24"/>
          <w:szCs w:val="24"/>
        </w:rPr>
      </w:pPr>
      <w:r>
        <w:rPr>
          <w:rFonts w:asciiTheme="minorHAnsi" w:hAnsiTheme="minorHAnsi" w:cstheme="minorHAnsi"/>
          <w:sz w:val="24"/>
          <w:szCs w:val="24"/>
        </w:rPr>
        <w:tab/>
      </w:r>
    </w:p>
    <w:p w14:paraId="39CEEFBD" w14:textId="77777777" w:rsidR="00EA0904" w:rsidRDefault="00EA0904" w:rsidP="00F963FA">
      <w:pPr>
        <w:pStyle w:val="BodyText"/>
        <w:kinsoku w:val="0"/>
        <w:overflowPunct w:val="0"/>
        <w:spacing w:line="276" w:lineRule="auto"/>
        <w:jc w:val="both"/>
        <w:rPr>
          <w:rFonts w:asciiTheme="minorHAnsi" w:hAnsiTheme="minorHAnsi" w:cstheme="minorHAnsi"/>
          <w:sz w:val="24"/>
          <w:szCs w:val="24"/>
        </w:rPr>
      </w:pPr>
    </w:p>
    <w:p w14:paraId="347C6341"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22F873EE"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30843798"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5B559CA8"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7E67BC15"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6CA776C6"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6F848196"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52D005F1" w14:textId="77777777" w:rsidR="00B445CA" w:rsidRPr="00EF101F" w:rsidRDefault="00353AF0" w:rsidP="00F963FA">
      <w:pPr>
        <w:pStyle w:val="Heading3"/>
        <w:kinsoku w:val="0"/>
        <w:overflowPunct w:val="0"/>
        <w:spacing w:before="0" w:line="276" w:lineRule="auto"/>
        <w:ind w:left="0"/>
        <w:jc w:val="both"/>
        <w:rPr>
          <w:rFonts w:asciiTheme="minorHAnsi" w:hAnsiTheme="minorHAnsi" w:cstheme="minorHAnsi"/>
          <w:b w:val="0"/>
          <w:bCs w:val="0"/>
          <w:sz w:val="24"/>
          <w:szCs w:val="24"/>
        </w:rPr>
      </w:pPr>
      <w:r>
        <w:rPr>
          <w:rFonts w:asciiTheme="minorHAnsi" w:hAnsiTheme="minorHAnsi" w:cstheme="minorHAnsi"/>
          <w:sz w:val="24"/>
          <w:szCs w:val="24"/>
        </w:rPr>
        <w:lastRenderedPageBreak/>
        <w:t>2.3.4</w:t>
      </w:r>
      <w:r>
        <w:rPr>
          <w:rFonts w:asciiTheme="minorHAnsi" w:hAnsiTheme="minorHAnsi" w:cstheme="minorHAnsi"/>
          <w:sz w:val="24"/>
          <w:szCs w:val="24"/>
        </w:rPr>
        <w:tab/>
      </w:r>
      <w:r w:rsidR="000A63AD" w:rsidRPr="00EF101F">
        <w:rPr>
          <w:rFonts w:asciiTheme="minorHAnsi" w:hAnsiTheme="minorHAnsi" w:cstheme="minorHAnsi"/>
          <w:b w:val="0"/>
          <w:bCs w:val="0"/>
          <w:sz w:val="24"/>
          <w:szCs w:val="24"/>
        </w:rPr>
        <w:t xml:space="preserve">Please describe the rationale for choosing the proposed speakers, their expertise in the </w:t>
      </w:r>
    </w:p>
    <w:p w14:paraId="1180D80E" w14:textId="77777777" w:rsidR="00B445CA" w:rsidRPr="00EF101F" w:rsidRDefault="00B445CA" w:rsidP="00F963FA">
      <w:pPr>
        <w:pStyle w:val="Heading3"/>
        <w:kinsoku w:val="0"/>
        <w:overflowPunct w:val="0"/>
        <w:spacing w:before="0" w:line="276" w:lineRule="auto"/>
        <w:ind w:left="0"/>
        <w:jc w:val="both"/>
        <w:rPr>
          <w:rFonts w:asciiTheme="minorHAnsi" w:hAnsiTheme="minorHAnsi" w:cstheme="minorHAnsi"/>
          <w:b w:val="0"/>
          <w:bCs w:val="0"/>
          <w:sz w:val="24"/>
          <w:szCs w:val="24"/>
        </w:rPr>
      </w:pPr>
      <w:r w:rsidRPr="00EF101F">
        <w:rPr>
          <w:rFonts w:asciiTheme="minorHAnsi" w:hAnsiTheme="minorHAnsi" w:cstheme="minorHAnsi"/>
          <w:b w:val="0"/>
          <w:bCs w:val="0"/>
          <w:sz w:val="24"/>
          <w:szCs w:val="24"/>
        </w:rPr>
        <w:tab/>
      </w:r>
      <w:r w:rsidR="000A63AD" w:rsidRPr="00EF101F">
        <w:rPr>
          <w:rFonts w:asciiTheme="minorHAnsi" w:hAnsiTheme="minorHAnsi" w:cstheme="minorHAnsi"/>
          <w:b w:val="0"/>
          <w:bCs w:val="0"/>
          <w:sz w:val="24"/>
          <w:szCs w:val="24"/>
        </w:rPr>
        <w:t xml:space="preserve">chosen subject, past experie4nce in speaking engagements and some </w:t>
      </w:r>
      <w:r w:rsidRPr="00EF101F">
        <w:rPr>
          <w:rFonts w:asciiTheme="minorHAnsi" w:hAnsiTheme="minorHAnsi" w:cstheme="minorHAnsi"/>
          <w:b w:val="0"/>
          <w:bCs w:val="0"/>
          <w:sz w:val="24"/>
          <w:szCs w:val="24"/>
        </w:rPr>
        <w:t xml:space="preserve">references and a </w:t>
      </w:r>
    </w:p>
    <w:p w14:paraId="16ED3AF9" w14:textId="77777777" w:rsidR="00B445CA" w:rsidRPr="00EF101F" w:rsidRDefault="00B445CA" w:rsidP="00F963FA">
      <w:pPr>
        <w:pStyle w:val="Heading3"/>
        <w:kinsoku w:val="0"/>
        <w:overflowPunct w:val="0"/>
        <w:spacing w:before="0" w:line="276" w:lineRule="auto"/>
        <w:ind w:left="0"/>
        <w:jc w:val="both"/>
        <w:rPr>
          <w:rFonts w:asciiTheme="minorHAnsi" w:hAnsiTheme="minorHAnsi" w:cstheme="minorHAnsi"/>
          <w:b w:val="0"/>
          <w:bCs w:val="0"/>
          <w:sz w:val="24"/>
          <w:szCs w:val="24"/>
        </w:rPr>
      </w:pPr>
      <w:r w:rsidRPr="00EF101F">
        <w:rPr>
          <w:rFonts w:asciiTheme="minorHAnsi" w:hAnsiTheme="minorHAnsi" w:cstheme="minorHAnsi"/>
          <w:b w:val="0"/>
          <w:bCs w:val="0"/>
          <w:sz w:val="24"/>
          <w:szCs w:val="24"/>
        </w:rPr>
        <w:tab/>
      </w:r>
      <w:r w:rsidR="000A63AD" w:rsidRPr="00EF101F">
        <w:rPr>
          <w:rFonts w:asciiTheme="minorHAnsi" w:hAnsiTheme="minorHAnsi" w:cstheme="minorHAnsi"/>
          <w:b w:val="0"/>
          <w:bCs w:val="0"/>
          <w:sz w:val="24"/>
          <w:szCs w:val="24"/>
        </w:rPr>
        <w:t xml:space="preserve">track record in terms of the </w:t>
      </w:r>
      <w:r w:rsidR="00A97079" w:rsidRPr="00EF101F">
        <w:rPr>
          <w:rFonts w:asciiTheme="minorHAnsi" w:hAnsiTheme="minorHAnsi" w:cstheme="minorHAnsi"/>
          <w:b w:val="0"/>
          <w:bCs w:val="0"/>
          <w:sz w:val="24"/>
          <w:szCs w:val="24"/>
        </w:rPr>
        <w:t xml:space="preserve">quality of </w:t>
      </w:r>
      <w:r w:rsidR="000A63AD" w:rsidRPr="00EF101F">
        <w:rPr>
          <w:rFonts w:asciiTheme="minorHAnsi" w:hAnsiTheme="minorHAnsi" w:cstheme="minorHAnsi"/>
          <w:b w:val="0"/>
          <w:bCs w:val="0"/>
          <w:sz w:val="24"/>
          <w:szCs w:val="24"/>
        </w:rPr>
        <w:t xml:space="preserve">presentations expected to be delivered. Some </w:t>
      </w:r>
    </w:p>
    <w:p w14:paraId="25FC2A8A" w14:textId="77777777" w:rsidR="00B445CA" w:rsidRPr="00EF101F" w:rsidRDefault="00B445CA" w:rsidP="00F963FA">
      <w:pPr>
        <w:pStyle w:val="Heading3"/>
        <w:kinsoku w:val="0"/>
        <w:overflowPunct w:val="0"/>
        <w:spacing w:before="0" w:line="276" w:lineRule="auto"/>
        <w:ind w:left="0"/>
        <w:jc w:val="both"/>
        <w:rPr>
          <w:rFonts w:asciiTheme="minorHAnsi" w:hAnsiTheme="minorHAnsi" w:cstheme="minorHAnsi"/>
          <w:b w:val="0"/>
          <w:bCs w:val="0"/>
          <w:sz w:val="24"/>
          <w:szCs w:val="24"/>
        </w:rPr>
      </w:pPr>
      <w:r w:rsidRPr="00EF101F">
        <w:rPr>
          <w:rFonts w:asciiTheme="minorHAnsi" w:hAnsiTheme="minorHAnsi" w:cstheme="minorHAnsi"/>
          <w:b w:val="0"/>
          <w:bCs w:val="0"/>
          <w:sz w:val="24"/>
          <w:szCs w:val="24"/>
        </w:rPr>
        <w:tab/>
      </w:r>
      <w:r w:rsidR="000A63AD" w:rsidRPr="00EF101F">
        <w:rPr>
          <w:rFonts w:asciiTheme="minorHAnsi" w:hAnsiTheme="minorHAnsi" w:cstheme="minorHAnsi"/>
          <w:b w:val="0"/>
          <w:bCs w:val="0"/>
          <w:sz w:val="24"/>
          <w:szCs w:val="24"/>
        </w:rPr>
        <w:t xml:space="preserve">examples of participation in past conferences </w:t>
      </w:r>
      <w:r w:rsidR="00353AF0" w:rsidRPr="00EF101F">
        <w:rPr>
          <w:rFonts w:asciiTheme="minorHAnsi" w:hAnsiTheme="minorHAnsi" w:cstheme="minorHAnsi"/>
          <w:b w:val="0"/>
          <w:bCs w:val="0"/>
          <w:sz w:val="24"/>
          <w:szCs w:val="24"/>
        </w:rPr>
        <w:t xml:space="preserve">(PAN IIT or others) </w:t>
      </w:r>
      <w:r w:rsidR="000A63AD" w:rsidRPr="00EF101F">
        <w:rPr>
          <w:rFonts w:asciiTheme="minorHAnsi" w:hAnsiTheme="minorHAnsi" w:cstheme="minorHAnsi"/>
          <w:b w:val="0"/>
          <w:bCs w:val="0"/>
          <w:sz w:val="24"/>
          <w:szCs w:val="24"/>
        </w:rPr>
        <w:t xml:space="preserve">can be useful reference </w:t>
      </w:r>
    </w:p>
    <w:p w14:paraId="55F8BFEE" w14:textId="77777777" w:rsidR="00A97079" w:rsidRPr="00EF101F" w:rsidRDefault="00B445CA" w:rsidP="00F963FA">
      <w:pPr>
        <w:pStyle w:val="Heading3"/>
        <w:kinsoku w:val="0"/>
        <w:overflowPunct w:val="0"/>
        <w:spacing w:before="0" w:line="276" w:lineRule="auto"/>
        <w:ind w:left="0"/>
        <w:jc w:val="both"/>
        <w:rPr>
          <w:rFonts w:asciiTheme="minorHAnsi" w:hAnsiTheme="minorHAnsi" w:cstheme="minorHAnsi"/>
          <w:b w:val="0"/>
          <w:bCs w:val="0"/>
          <w:sz w:val="24"/>
          <w:szCs w:val="24"/>
        </w:rPr>
      </w:pPr>
      <w:r w:rsidRPr="00EF101F">
        <w:rPr>
          <w:rFonts w:asciiTheme="minorHAnsi" w:hAnsiTheme="minorHAnsi" w:cstheme="minorHAnsi"/>
          <w:b w:val="0"/>
          <w:bCs w:val="0"/>
          <w:sz w:val="24"/>
          <w:szCs w:val="24"/>
        </w:rPr>
        <w:tab/>
      </w:r>
      <w:r w:rsidR="000A63AD" w:rsidRPr="00EF101F">
        <w:rPr>
          <w:rFonts w:asciiTheme="minorHAnsi" w:hAnsiTheme="minorHAnsi" w:cstheme="minorHAnsi"/>
          <w:b w:val="0"/>
          <w:bCs w:val="0"/>
          <w:sz w:val="24"/>
          <w:szCs w:val="24"/>
        </w:rPr>
        <w:t xml:space="preserve">information. </w:t>
      </w:r>
    </w:p>
    <w:p w14:paraId="42E7F875" w14:textId="77777777" w:rsidR="000A63AD" w:rsidRPr="00F963FA" w:rsidRDefault="000A63AD" w:rsidP="00F963FA">
      <w:pPr>
        <w:spacing w:line="276" w:lineRule="auto"/>
        <w:jc w:val="both"/>
        <w:rPr>
          <w:rFonts w:asciiTheme="minorHAnsi" w:hAnsiTheme="minorHAnsi" w:cstheme="minorHAnsi"/>
        </w:rPr>
      </w:pPr>
    </w:p>
    <w:p w14:paraId="58338907" w14:textId="77777777" w:rsidR="00A97079" w:rsidRPr="00F963FA" w:rsidRDefault="00353AF0" w:rsidP="00B445CA">
      <w:pPr>
        <w:pStyle w:val="BodyText"/>
        <w:kinsoku w:val="0"/>
        <w:overflowPunct w:val="0"/>
        <w:spacing w:line="276" w:lineRule="auto"/>
        <w:ind w:firstLine="720"/>
        <w:jc w:val="both"/>
        <w:rPr>
          <w:rFonts w:asciiTheme="minorHAnsi" w:hAnsiTheme="minorHAnsi" w:cstheme="minorHAnsi"/>
          <w:w w:val="105"/>
          <w:sz w:val="24"/>
          <w:szCs w:val="24"/>
        </w:rPr>
      </w:pPr>
      <w:r>
        <w:rPr>
          <w:rFonts w:asciiTheme="minorHAnsi" w:hAnsiTheme="minorHAnsi" w:cstheme="minorHAnsi"/>
          <w:w w:val="105"/>
          <w:sz w:val="24"/>
          <w:szCs w:val="24"/>
        </w:rPr>
        <w:t xml:space="preserve">In </w:t>
      </w:r>
      <w:r w:rsidR="000A63AD" w:rsidRPr="00F963FA">
        <w:rPr>
          <w:rFonts w:asciiTheme="minorHAnsi" w:hAnsiTheme="minorHAnsi" w:cstheme="minorHAnsi"/>
          <w:w w:val="105"/>
          <w:sz w:val="24"/>
          <w:szCs w:val="24"/>
        </w:rPr>
        <w:t>2</w:t>
      </w:r>
      <w:r w:rsidR="00A97079" w:rsidRPr="00F963FA">
        <w:rPr>
          <w:rFonts w:asciiTheme="minorHAnsi" w:hAnsiTheme="minorHAnsi" w:cstheme="minorHAnsi"/>
          <w:w w:val="105"/>
          <w:sz w:val="24"/>
          <w:szCs w:val="24"/>
        </w:rPr>
        <w:t>00 word</w:t>
      </w:r>
      <w:r w:rsidR="000A63AD" w:rsidRPr="00F963FA">
        <w:rPr>
          <w:rFonts w:asciiTheme="minorHAnsi" w:hAnsiTheme="minorHAnsi" w:cstheme="minorHAnsi"/>
          <w:w w:val="105"/>
          <w:sz w:val="24"/>
          <w:szCs w:val="24"/>
        </w:rPr>
        <w:t>s</w:t>
      </w:r>
      <w:r w:rsidR="00A97079" w:rsidRPr="00F963FA">
        <w:rPr>
          <w:rFonts w:asciiTheme="minorHAnsi" w:hAnsiTheme="minorHAnsi" w:cstheme="minorHAnsi"/>
          <w:w w:val="105"/>
          <w:sz w:val="24"/>
          <w:szCs w:val="24"/>
        </w:rPr>
        <w:t xml:space="preserve"> maximum. </w:t>
      </w:r>
    </w:p>
    <w:p w14:paraId="4C1CBA4B" w14:textId="77777777" w:rsidR="00353AF0" w:rsidRDefault="00353AF0" w:rsidP="00F963FA">
      <w:pPr>
        <w:pStyle w:val="BodyText"/>
        <w:kinsoku w:val="0"/>
        <w:overflowPunct w:val="0"/>
        <w:spacing w:line="276" w:lineRule="auto"/>
        <w:jc w:val="both"/>
        <w:rPr>
          <w:rFonts w:asciiTheme="minorHAnsi" w:hAnsiTheme="minorHAnsi" w:cstheme="minorHAnsi"/>
          <w:w w:val="105"/>
          <w:sz w:val="24"/>
          <w:szCs w:val="24"/>
        </w:rPr>
      </w:pPr>
    </w:p>
    <w:p w14:paraId="1B768E1C" w14:textId="77777777" w:rsidR="00D15F4E" w:rsidRDefault="00D15F4E" w:rsidP="00F963FA">
      <w:pPr>
        <w:pStyle w:val="BodyText"/>
        <w:kinsoku w:val="0"/>
        <w:overflowPunct w:val="0"/>
        <w:spacing w:line="276" w:lineRule="auto"/>
        <w:jc w:val="both"/>
        <w:rPr>
          <w:rFonts w:asciiTheme="minorHAnsi" w:hAnsiTheme="minorHAnsi" w:cstheme="minorHAnsi"/>
          <w:w w:val="105"/>
          <w:sz w:val="24"/>
          <w:szCs w:val="24"/>
        </w:rPr>
      </w:pPr>
    </w:p>
    <w:p w14:paraId="2E3682EB" w14:textId="77777777" w:rsidR="00D15F4E" w:rsidRDefault="00D15F4E" w:rsidP="00F963FA">
      <w:pPr>
        <w:pStyle w:val="BodyText"/>
        <w:kinsoku w:val="0"/>
        <w:overflowPunct w:val="0"/>
        <w:spacing w:line="276" w:lineRule="auto"/>
        <w:jc w:val="both"/>
        <w:rPr>
          <w:rFonts w:asciiTheme="minorHAnsi" w:hAnsiTheme="minorHAnsi" w:cstheme="minorHAnsi"/>
          <w:w w:val="105"/>
          <w:sz w:val="24"/>
          <w:szCs w:val="24"/>
        </w:rPr>
      </w:pPr>
    </w:p>
    <w:p w14:paraId="7C49346E" w14:textId="77777777" w:rsidR="00D15F4E" w:rsidRDefault="00D15F4E" w:rsidP="00F963FA">
      <w:pPr>
        <w:pStyle w:val="BodyText"/>
        <w:kinsoku w:val="0"/>
        <w:overflowPunct w:val="0"/>
        <w:spacing w:line="276" w:lineRule="auto"/>
        <w:jc w:val="both"/>
        <w:rPr>
          <w:rFonts w:asciiTheme="minorHAnsi" w:hAnsiTheme="minorHAnsi" w:cstheme="minorHAnsi"/>
          <w:w w:val="105"/>
          <w:sz w:val="24"/>
          <w:szCs w:val="24"/>
        </w:rPr>
      </w:pPr>
    </w:p>
    <w:p w14:paraId="1F6D4F9B" w14:textId="77777777" w:rsidR="00D15F4E" w:rsidRDefault="00D15F4E" w:rsidP="00F963FA">
      <w:pPr>
        <w:pStyle w:val="BodyText"/>
        <w:kinsoku w:val="0"/>
        <w:overflowPunct w:val="0"/>
        <w:spacing w:line="276" w:lineRule="auto"/>
        <w:jc w:val="both"/>
        <w:rPr>
          <w:rFonts w:asciiTheme="minorHAnsi" w:hAnsiTheme="minorHAnsi" w:cstheme="minorHAnsi"/>
          <w:w w:val="105"/>
          <w:sz w:val="24"/>
          <w:szCs w:val="24"/>
        </w:rPr>
      </w:pPr>
    </w:p>
    <w:p w14:paraId="3F93B9A9" w14:textId="77777777" w:rsidR="00D15F4E" w:rsidRDefault="00D15F4E" w:rsidP="00F963FA">
      <w:pPr>
        <w:pStyle w:val="BodyText"/>
        <w:kinsoku w:val="0"/>
        <w:overflowPunct w:val="0"/>
        <w:spacing w:line="276" w:lineRule="auto"/>
        <w:jc w:val="both"/>
        <w:rPr>
          <w:rFonts w:asciiTheme="minorHAnsi" w:hAnsiTheme="minorHAnsi" w:cstheme="minorHAnsi"/>
          <w:w w:val="105"/>
          <w:sz w:val="24"/>
          <w:szCs w:val="24"/>
        </w:rPr>
      </w:pPr>
    </w:p>
    <w:p w14:paraId="214665C2" w14:textId="77777777" w:rsidR="00D15F4E" w:rsidRDefault="00D15F4E" w:rsidP="00F963FA">
      <w:pPr>
        <w:pStyle w:val="BodyText"/>
        <w:kinsoku w:val="0"/>
        <w:overflowPunct w:val="0"/>
        <w:spacing w:line="276" w:lineRule="auto"/>
        <w:jc w:val="both"/>
        <w:rPr>
          <w:rFonts w:asciiTheme="minorHAnsi" w:hAnsiTheme="minorHAnsi" w:cstheme="minorHAnsi"/>
          <w:w w:val="105"/>
          <w:sz w:val="24"/>
          <w:szCs w:val="24"/>
        </w:rPr>
      </w:pPr>
    </w:p>
    <w:p w14:paraId="24BA8364" w14:textId="77777777" w:rsidR="00D15F4E" w:rsidRDefault="00D15F4E" w:rsidP="00F963FA">
      <w:pPr>
        <w:pStyle w:val="BodyText"/>
        <w:kinsoku w:val="0"/>
        <w:overflowPunct w:val="0"/>
        <w:spacing w:line="276" w:lineRule="auto"/>
        <w:jc w:val="both"/>
        <w:rPr>
          <w:rFonts w:asciiTheme="minorHAnsi" w:hAnsiTheme="minorHAnsi" w:cstheme="minorHAnsi"/>
          <w:w w:val="105"/>
          <w:sz w:val="24"/>
          <w:szCs w:val="24"/>
        </w:rPr>
      </w:pPr>
    </w:p>
    <w:p w14:paraId="0523A68B" w14:textId="77777777" w:rsidR="00353AF0" w:rsidRDefault="00353AF0" w:rsidP="00F963FA">
      <w:pPr>
        <w:pStyle w:val="BodyText"/>
        <w:kinsoku w:val="0"/>
        <w:overflowPunct w:val="0"/>
        <w:spacing w:line="276" w:lineRule="auto"/>
        <w:jc w:val="both"/>
        <w:rPr>
          <w:rFonts w:asciiTheme="minorHAnsi" w:hAnsiTheme="minorHAnsi" w:cstheme="minorHAnsi"/>
          <w:w w:val="105"/>
          <w:sz w:val="24"/>
          <w:szCs w:val="24"/>
        </w:rPr>
      </w:pPr>
    </w:p>
    <w:p w14:paraId="43B8C710" w14:textId="77777777" w:rsidR="00B445CA" w:rsidRDefault="00353AF0" w:rsidP="00353AF0">
      <w:pPr>
        <w:pStyle w:val="BodyText"/>
        <w:kinsoku w:val="0"/>
        <w:overflowPunct w:val="0"/>
        <w:spacing w:line="276" w:lineRule="auto"/>
        <w:jc w:val="both"/>
        <w:rPr>
          <w:rFonts w:asciiTheme="minorHAnsi" w:hAnsiTheme="minorHAnsi" w:cstheme="minorHAnsi"/>
          <w:sz w:val="24"/>
          <w:szCs w:val="24"/>
        </w:rPr>
      </w:pPr>
      <w:r w:rsidRPr="00353AF0">
        <w:rPr>
          <w:rFonts w:asciiTheme="minorHAnsi" w:hAnsiTheme="minorHAnsi" w:cstheme="minorHAnsi"/>
          <w:b/>
          <w:w w:val="105"/>
          <w:sz w:val="24"/>
          <w:szCs w:val="24"/>
        </w:rPr>
        <w:t>2.3.5</w:t>
      </w:r>
      <w:r>
        <w:rPr>
          <w:rFonts w:asciiTheme="minorHAnsi" w:hAnsiTheme="minorHAnsi" w:cstheme="minorHAnsi"/>
          <w:w w:val="105"/>
          <w:sz w:val="24"/>
          <w:szCs w:val="24"/>
        </w:rPr>
        <w:tab/>
      </w:r>
      <w:r w:rsidR="00A97079" w:rsidRPr="00F963FA">
        <w:rPr>
          <w:rFonts w:asciiTheme="minorHAnsi" w:hAnsiTheme="minorHAnsi" w:cstheme="minorHAnsi"/>
          <w:sz w:val="24"/>
          <w:szCs w:val="24"/>
        </w:rPr>
        <w:t xml:space="preserve">Please explain the alignment of the proposed session </w:t>
      </w:r>
      <w:r w:rsidR="00B445CA">
        <w:rPr>
          <w:rFonts w:asciiTheme="minorHAnsi" w:hAnsiTheme="minorHAnsi" w:cstheme="minorHAnsi"/>
          <w:sz w:val="24"/>
          <w:szCs w:val="24"/>
        </w:rPr>
        <w:t xml:space="preserve">topic </w:t>
      </w:r>
      <w:r w:rsidR="00A97079" w:rsidRPr="00F963FA">
        <w:rPr>
          <w:rFonts w:asciiTheme="minorHAnsi" w:hAnsiTheme="minorHAnsi" w:cstheme="minorHAnsi"/>
          <w:sz w:val="24"/>
          <w:szCs w:val="24"/>
        </w:rPr>
        <w:t xml:space="preserve">with </w:t>
      </w:r>
      <w:r w:rsidR="00B445CA">
        <w:rPr>
          <w:rFonts w:asciiTheme="minorHAnsi" w:hAnsiTheme="minorHAnsi" w:cstheme="minorHAnsi"/>
          <w:sz w:val="24"/>
          <w:szCs w:val="24"/>
        </w:rPr>
        <w:t xml:space="preserve">the conference </w:t>
      </w:r>
      <w:r w:rsidR="00A97079" w:rsidRPr="00F963FA">
        <w:rPr>
          <w:rFonts w:asciiTheme="minorHAnsi" w:hAnsiTheme="minorHAnsi" w:cstheme="minorHAnsi"/>
          <w:sz w:val="24"/>
          <w:szCs w:val="24"/>
        </w:rPr>
        <w:t xml:space="preserve">theme, </w:t>
      </w:r>
    </w:p>
    <w:p w14:paraId="22B97CDE" w14:textId="77777777" w:rsidR="00A97079" w:rsidRPr="00F963FA" w:rsidRDefault="00B445CA" w:rsidP="00353AF0">
      <w:pPr>
        <w:pStyle w:val="BodyText"/>
        <w:kinsoku w:val="0"/>
        <w:overflowPunct w:val="0"/>
        <w:spacing w:line="276" w:lineRule="auto"/>
        <w:jc w:val="both"/>
        <w:rPr>
          <w:rFonts w:asciiTheme="minorHAnsi" w:hAnsiTheme="minorHAnsi" w:cstheme="minorHAnsi"/>
          <w:sz w:val="24"/>
          <w:szCs w:val="24"/>
        </w:rPr>
      </w:pPr>
      <w:r>
        <w:rPr>
          <w:rFonts w:asciiTheme="minorHAnsi" w:hAnsiTheme="minorHAnsi" w:cstheme="minorHAnsi"/>
          <w:sz w:val="24"/>
          <w:szCs w:val="24"/>
        </w:rPr>
        <w:tab/>
      </w:r>
      <w:r w:rsidR="00A97079" w:rsidRPr="00F963FA">
        <w:rPr>
          <w:rFonts w:asciiTheme="minorHAnsi" w:hAnsiTheme="minorHAnsi" w:cstheme="minorHAnsi"/>
          <w:sz w:val="24"/>
          <w:szCs w:val="24"/>
        </w:rPr>
        <w:t xml:space="preserve">and </w:t>
      </w:r>
      <w:r w:rsidR="000A63AD" w:rsidRPr="00F963FA">
        <w:rPr>
          <w:rFonts w:asciiTheme="minorHAnsi" w:hAnsiTheme="minorHAnsi" w:cstheme="minorHAnsi"/>
          <w:sz w:val="24"/>
          <w:szCs w:val="24"/>
        </w:rPr>
        <w:t xml:space="preserve">why </w:t>
      </w:r>
      <w:r>
        <w:rPr>
          <w:rFonts w:asciiTheme="minorHAnsi" w:hAnsiTheme="minorHAnsi" w:cstheme="minorHAnsi"/>
          <w:sz w:val="24"/>
          <w:szCs w:val="24"/>
        </w:rPr>
        <w:t xml:space="preserve">does the </w:t>
      </w:r>
      <w:r w:rsidR="000A63AD" w:rsidRPr="00F963FA">
        <w:rPr>
          <w:rFonts w:asciiTheme="minorHAnsi" w:hAnsiTheme="minorHAnsi" w:cstheme="minorHAnsi"/>
          <w:sz w:val="24"/>
          <w:szCs w:val="24"/>
        </w:rPr>
        <w:t xml:space="preserve">proponent consider it </w:t>
      </w:r>
      <w:r>
        <w:rPr>
          <w:rFonts w:asciiTheme="minorHAnsi" w:hAnsiTheme="minorHAnsi" w:cstheme="minorHAnsi"/>
          <w:sz w:val="24"/>
          <w:szCs w:val="24"/>
        </w:rPr>
        <w:t xml:space="preserve">to be </w:t>
      </w:r>
      <w:r w:rsidR="000A63AD" w:rsidRPr="00F963FA">
        <w:rPr>
          <w:rFonts w:asciiTheme="minorHAnsi" w:hAnsiTheme="minorHAnsi" w:cstheme="minorHAnsi"/>
          <w:sz w:val="24"/>
          <w:szCs w:val="24"/>
        </w:rPr>
        <w:t xml:space="preserve">a compelling topic for presentation. </w:t>
      </w:r>
    </w:p>
    <w:p w14:paraId="40F81223" w14:textId="77777777" w:rsidR="00353AF0" w:rsidRDefault="00353AF0" w:rsidP="00F963FA">
      <w:pPr>
        <w:pStyle w:val="BodyText"/>
        <w:kinsoku w:val="0"/>
        <w:overflowPunct w:val="0"/>
        <w:spacing w:line="276" w:lineRule="auto"/>
        <w:jc w:val="both"/>
        <w:rPr>
          <w:rFonts w:asciiTheme="minorHAnsi" w:hAnsiTheme="minorHAnsi" w:cstheme="minorHAnsi"/>
          <w:w w:val="105"/>
          <w:sz w:val="24"/>
          <w:szCs w:val="24"/>
        </w:rPr>
      </w:pPr>
    </w:p>
    <w:p w14:paraId="07DC991E" w14:textId="77777777" w:rsidR="00A97079" w:rsidRDefault="00353AF0" w:rsidP="00B445CA">
      <w:pPr>
        <w:pStyle w:val="BodyText"/>
        <w:kinsoku w:val="0"/>
        <w:overflowPunct w:val="0"/>
        <w:spacing w:line="276" w:lineRule="auto"/>
        <w:ind w:firstLine="720"/>
        <w:jc w:val="both"/>
        <w:rPr>
          <w:rFonts w:asciiTheme="minorHAnsi" w:hAnsiTheme="minorHAnsi" w:cstheme="minorHAnsi"/>
          <w:w w:val="105"/>
          <w:sz w:val="24"/>
          <w:szCs w:val="24"/>
        </w:rPr>
      </w:pPr>
      <w:r>
        <w:rPr>
          <w:rFonts w:asciiTheme="minorHAnsi" w:hAnsiTheme="minorHAnsi" w:cstheme="minorHAnsi"/>
          <w:w w:val="105"/>
          <w:sz w:val="24"/>
          <w:szCs w:val="24"/>
        </w:rPr>
        <w:t xml:space="preserve">In </w:t>
      </w:r>
      <w:r w:rsidR="00A97079" w:rsidRPr="00F963FA">
        <w:rPr>
          <w:rFonts w:asciiTheme="minorHAnsi" w:hAnsiTheme="minorHAnsi" w:cstheme="minorHAnsi"/>
          <w:w w:val="105"/>
          <w:sz w:val="24"/>
          <w:szCs w:val="24"/>
        </w:rPr>
        <w:t>100 word</w:t>
      </w:r>
      <w:r>
        <w:rPr>
          <w:rFonts w:asciiTheme="minorHAnsi" w:hAnsiTheme="minorHAnsi" w:cstheme="minorHAnsi"/>
          <w:w w:val="105"/>
          <w:sz w:val="24"/>
          <w:szCs w:val="24"/>
        </w:rPr>
        <w:t>s</w:t>
      </w:r>
      <w:r w:rsidR="00A97079" w:rsidRPr="00F963FA">
        <w:rPr>
          <w:rFonts w:asciiTheme="minorHAnsi" w:hAnsiTheme="minorHAnsi" w:cstheme="minorHAnsi"/>
          <w:w w:val="105"/>
          <w:sz w:val="24"/>
          <w:szCs w:val="24"/>
        </w:rPr>
        <w:t xml:space="preserve"> maximum. </w:t>
      </w:r>
    </w:p>
    <w:p w14:paraId="224F6AD9" w14:textId="77777777" w:rsidR="00D15F4E" w:rsidRDefault="00D15F4E" w:rsidP="00B445CA">
      <w:pPr>
        <w:pStyle w:val="BodyText"/>
        <w:kinsoku w:val="0"/>
        <w:overflowPunct w:val="0"/>
        <w:spacing w:line="276" w:lineRule="auto"/>
        <w:ind w:firstLine="720"/>
        <w:jc w:val="both"/>
        <w:rPr>
          <w:rFonts w:asciiTheme="minorHAnsi" w:hAnsiTheme="minorHAnsi" w:cstheme="minorHAnsi"/>
          <w:w w:val="105"/>
          <w:sz w:val="24"/>
          <w:szCs w:val="24"/>
        </w:rPr>
      </w:pPr>
    </w:p>
    <w:p w14:paraId="5BC2C04D" w14:textId="77777777" w:rsidR="00D15F4E" w:rsidRDefault="00D15F4E" w:rsidP="00B445CA">
      <w:pPr>
        <w:pStyle w:val="BodyText"/>
        <w:kinsoku w:val="0"/>
        <w:overflowPunct w:val="0"/>
        <w:spacing w:line="276" w:lineRule="auto"/>
        <w:ind w:firstLine="720"/>
        <w:jc w:val="both"/>
        <w:rPr>
          <w:rFonts w:asciiTheme="minorHAnsi" w:hAnsiTheme="minorHAnsi" w:cstheme="minorHAnsi"/>
          <w:w w:val="105"/>
          <w:sz w:val="24"/>
          <w:szCs w:val="24"/>
        </w:rPr>
      </w:pPr>
    </w:p>
    <w:p w14:paraId="59583006" w14:textId="77777777" w:rsidR="00D15F4E" w:rsidRDefault="00D15F4E" w:rsidP="00B445CA">
      <w:pPr>
        <w:pStyle w:val="BodyText"/>
        <w:kinsoku w:val="0"/>
        <w:overflowPunct w:val="0"/>
        <w:spacing w:line="276" w:lineRule="auto"/>
        <w:ind w:firstLine="720"/>
        <w:jc w:val="both"/>
        <w:rPr>
          <w:rFonts w:asciiTheme="minorHAnsi" w:hAnsiTheme="minorHAnsi" w:cstheme="minorHAnsi"/>
          <w:w w:val="105"/>
          <w:sz w:val="24"/>
          <w:szCs w:val="24"/>
        </w:rPr>
      </w:pPr>
    </w:p>
    <w:p w14:paraId="27373F28" w14:textId="77777777" w:rsidR="00D15F4E" w:rsidRDefault="00D15F4E" w:rsidP="00B445CA">
      <w:pPr>
        <w:pStyle w:val="BodyText"/>
        <w:kinsoku w:val="0"/>
        <w:overflowPunct w:val="0"/>
        <w:spacing w:line="276" w:lineRule="auto"/>
        <w:ind w:firstLine="720"/>
        <w:jc w:val="both"/>
        <w:rPr>
          <w:rFonts w:asciiTheme="minorHAnsi" w:hAnsiTheme="minorHAnsi" w:cstheme="minorHAnsi"/>
          <w:w w:val="105"/>
          <w:sz w:val="24"/>
          <w:szCs w:val="24"/>
        </w:rPr>
      </w:pPr>
    </w:p>
    <w:p w14:paraId="0D7EA75E" w14:textId="77777777" w:rsidR="00D15F4E" w:rsidRPr="00F963FA" w:rsidRDefault="00D15F4E" w:rsidP="00B445CA">
      <w:pPr>
        <w:pStyle w:val="BodyText"/>
        <w:kinsoku w:val="0"/>
        <w:overflowPunct w:val="0"/>
        <w:spacing w:line="276" w:lineRule="auto"/>
        <w:ind w:firstLine="720"/>
        <w:jc w:val="both"/>
        <w:rPr>
          <w:rFonts w:asciiTheme="minorHAnsi" w:hAnsiTheme="minorHAnsi" w:cstheme="minorHAnsi"/>
          <w:w w:val="105"/>
          <w:sz w:val="24"/>
          <w:szCs w:val="24"/>
        </w:rPr>
      </w:pPr>
    </w:p>
    <w:p w14:paraId="34EAC38E" w14:textId="77777777" w:rsidR="00A97079" w:rsidRPr="00F963FA" w:rsidRDefault="00A97079" w:rsidP="00F963FA">
      <w:pPr>
        <w:pStyle w:val="BodyText"/>
        <w:kinsoku w:val="0"/>
        <w:overflowPunct w:val="0"/>
        <w:spacing w:line="276" w:lineRule="auto"/>
        <w:jc w:val="both"/>
        <w:rPr>
          <w:rFonts w:asciiTheme="minorHAnsi" w:hAnsiTheme="minorHAnsi" w:cstheme="minorHAnsi"/>
          <w:sz w:val="24"/>
          <w:szCs w:val="24"/>
        </w:rPr>
      </w:pPr>
    </w:p>
    <w:p w14:paraId="2D5CE625" w14:textId="77777777" w:rsidR="00B445CA" w:rsidRPr="00EF101F" w:rsidRDefault="00353AF0" w:rsidP="00F963FA">
      <w:pPr>
        <w:pStyle w:val="Heading3"/>
        <w:kinsoku w:val="0"/>
        <w:overflowPunct w:val="0"/>
        <w:spacing w:before="0" w:line="276" w:lineRule="auto"/>
        <w:ind w:left="0"/>
        <w:jc w:val="both"/>
        <w:rPr>
          <w:rFonts w:asciiTheme="minorHAnsi" w:hAnsiTheme="minorHAnsi" w:cstheme="minorHAnsi"/>
          <w:b w:val="0"/>
          <w:bCs w:val="0"/>
          <w:sz w:val="24"/>
          <w:szCs w:val="24"/>
        </w:rPr>
      </w:pPr>
      <w:r w:rsidRPr="00EF101F">
        <w:rPr>
          <w:rFonts w:asciiTheme="minorHAnsi" w:hAnsiTheme="minorHAnsi" w:cstheme="minorHAnsi"/>
          <w:sz w:val="24"/>
          <w:szCs w:val="24"/>
        </w:rPr>
        <w:t>2.3.6</w:t>
      </w:r>
      <w:r w:rsidRPr="00EF101F">
        <w:rPr>
          <w:rFonts w:asciiTheme="minorHAnsi" w:hAnsiTheme="minorHAnsi" w:cstheme="minorHAnsi"/>
          <w:sz w:val="24"/>
          <w:szCs w:val="24"/>
        </w:rPr>
        <w:tab/>
      </w:r>
      <w:r w:rsidR="00A97079" w:rsidRPr="00EF101F">
        <w:rPr>
          <w:rFonts w:asciiTheme="minorHAnsi" w:hAnsiTheme="minorHAnsi" w:cstheme="minorHAnsi"/>
          <w:b w:val="0"/>
          <w:bCs w:val="0"/>
          <w:sz w:val="24"/>
          <w:szCs w:val="24"/>
        </w:rPr>
        <w:t xml:space="preserve">What are the intended outcomes? </w:t>
      </w:r>
      <w:r w:rsidR="000A63AD" w:rsidRPr="00EF101F">
        <w:rPr>
          <w:rFonts w:asciiTheme="minorHAnsi" w:hAnsiTheme="minorHAnsi" w:cstheme="minorHAnsi"/>
          <w:b w:val="0"/>
          <w:bCs w:val="0"/>
          <w:sz w:val="24"/>
          <w:szCs w:val="24"/>
        </w:rPr>
        <w:t xml:space="preserve">What are the </w:t>
      </w:r>
      <w:r w:rsidR="00A97079" w:rsidRPr="00EF101F">
        <w:rPr>
          <w:rFonts w:asciiTheme="minorHAnsi" w:hAnsiTheme="minorHAnsi" w:cstheme="minorHAnsi"/>
          <w:b w:val="0"/>
          <w:bCs w:val="0"/>
          <w:sz w:val="24"/>
          <w:szCs w:val="24"/>
        </w:rPr>
        <w:t xml:space="preserve">next steps </w:t>
      </w:r>
      <w:r w:rsidR="000A63AD" w:rsidRPr="00EF101F">
        <w:rPr>
          <w:rFonts w:asciiTheme="minorHAnsi" w:hAnsiTheme="minorHAnsi" w:cstheme="minorHAnsi"/>
          <w:b w:val="0"/>
          <w:bCs w:val="0"/>
          <w:sz w:val="24"/>
          <w:szCs w:val="24"/>
        </w:rPr>
        <w:t xml:space="preserve">if any </w:t>
      </w:r>
      <w:r w:rsidR="00A97079" w:rsidRPr="00EF101F">
        <w:rPr>
          <w:rFonts w:asciiTheme="minorHAnsi" w:hAnsiTheme="minorHAnsi" w:cstheme="minorHAnsi"/>
          <w:b w:val="0"/>
          <w:bCs w:val="0"/>
          <w:sz w:val="24"/>
          <w:szCs w:val="24"/>
        </w:rPr>
        <w:t xml:space="preserve">envisioned as </w:t>
      </w:r>
    </w:p>
    <w:p w14:paraId="5FF5DED3" w14:textId="77777777" w:rsidR="00A97079" w:rsidRPr="00EF101F" w:rsidRDefault="00B445CA" w:rsidP="00F963FA">
      <w:pPr>
        <w:pStyle w:val="Heading3"/>
        <w:kinsoku w:val="0"/>
        <w:overflowPunct w:val="0"/>
        <w:spacing w:before="0" w:line="276" w:lineRule="auto"/>
        <w:ind w:left="0"/>
        <w:jc w:val="both"/>
        <w:rPr>
          <w:rFonts w:asciiTheme="minorHAnsi" w:hAnsiTheme="minorHAnsi" w:cstheme="minorHAnsi"/>
          <w:b w:val="0"/>
          <w:bCs w:val="0"/>
          <w:sz w:val="24"/>
          <w:szCs w:val="24"/>
        </w:rPr>
      </w:pPr>
      <w:r w:rsidRPr="00EF101F">
        <w:rPr>
          <w:rFonts w:asciiTheme="minorHAnsi" w:hAnsiTheme="minorHAnsi" w:cstheme="minorHAnsi"/>
          <w:b w:val="0"/>
          <w:bCs w:val="0"/>
          <w:sz w:val="24"/>
          <w:szCs w:val="24"/>
        </w:rPr>
        <w:tab/>
      </w:r>
      <w:r w:rsidR="000A63AD" w:rsidRPr="00EF101F">
        <w:rPr>
          <w:rFonts w:asciiTheme="minorHAnsi" w:hAnsiTheme="minorHAnsi" w:cstheme="minorHAnsi"/>
          <w:b w:val="0"/>
          <w:bCs w:val="0"/>
          <w:sz w:val="24"/>
          <w:szCs w:val="24"/>
        </w:rPr>
        <w:t xml:space="preserve">outcomes and take home for the audience. </w:t>
      </w:r>
    </w:p>
    <w:p w14:paraId="76722622" w14:textId="77777777" w:rsidR="00353AF0" w:rsidRDefault="00353AF0" w:rsidP="00F963FA">
      <w:pPr>
        <w:pStyle w:val="BodyText"/>
        <w:kinsoku w:val="0"/>
        <w:overflowPunct w:val="0"/>
        <w:spacing w:line="276" w:lineRule="auto"/>
        <w:jc w:val="both"/>
        <w:rPr>
          <w:rFonts w:asciiTheme="minorHAnsi" w:hAnsiTheme="minorHAnsi" w:cstheme="minorHAnsi"/>
          <w:w w:val="105"/>
          <w:sz w:val="24"/>
          <w:szCs w:val="24"/>
        </w:rPr>
      </w:pPr>
    </w:p>
    <w:p w14:paraId="142DCC42" w14:textId="77777777" w:rsidR="00A97079" w:rsidRPr="00F963FA" w:rsidRDefault="00353AF0" w:rsidP="00B445CA">
      <w:pPr>
        <w:pStyle w:val="BodyText"/>
        <w:kinsoku w:val="0"/>
        <w:overflowPunct w:val="0"/>
        <w:spacing w:line="276" w:lineRule="auto"/>
        <w:ind w:firstLine="720"/>
        <w:jc w:val="both"/>
        <w:rPr>
          <w:rFonts w:asciiTheme="minorHAnsi" w:hAnsiTheme="minorHAnsi" w:cstheme="minorHAnsi"/>
          <w:w w:val="105"/>
          <w:sz w:val="24"/>
          <w:szCs w:val="24"/>
        </w:rPr>
      </w:pPr>
      <w:r>
        <w:rPr>
          <w:rFonts w:asciiTheme="minorHAnsi" w:hAnsiTheme="minorHAnsi" w:cstheme="minorHAnsi"/>
          <w:w w:val="105"/>
          <w:sz w:val="24"/>
          <w:szCs w:val="24"/>
        </w:rPr>
        <w:t xml:space="preserve">In </w:t>
      </w:r>
      <w:r w:rsidR="00A97079" w:rsidRPr="00F963FA">
        <w:rPr>
          <w:rFonts w:asciiTheme="minorHAnsi" w:hAnsiTheme="minorHAnsi" w:cstheme="minorHAnsi"/>
          <w:w w:val="105"/>
          <w:sz w:val="24"/>
          <w:szCs w:val="24"/>
        </w:rPr>
        <w:t>100 word</w:t>
      </w:r>
      <w:r>
        <w:rPr>
          <w:rFonts w:asciiTheme="minorHAnsi" w:hAnsiTheme="minorHAnsi" w:cstheme="minorHAnsi"/>
          <w:w w:val="105"/>
          <w:sz w:val="24"/>
          <w:szCs w:val="24"/>
        </w:rPr>
        <w:t>s</w:t>
      </w:r>
      <w:r w:rsidR="00A97079" w:rsidRPr="00F963FA">
        <w:rPr>
          <w:rFonts w:asciiTheme="minorHAnsi" w:hAnsiTheme="minorHAnsi" w:cstheme="minorHAnsi"/>
          <w:w w:val="105"/>
          <w:sz w:val="24"/>
          <w:szCs w:val="24"/>
        </w:rPr>
        <w:t xml:space="preserve"> maximum. </w:t>
      </w:r>
    </w:p>
    <w:p w14:paraId="3C01B4A7" w14:textId="77777777" w:rsidR="00A97079" w:rsidRDefault="00A97079" w:rsidP="00F963FA">
      <w:pPr>
        <w:pStyle w:val="BodyText"/>
        <w:kinsoku w:val="0"/>
        <w:overflowPunct w:val="0"/>
        <w:spacing w:line="276" w:lineRule="auto"/>
        <w:jc w:val="both"/>
        <w:rPr>
          <w:rFonts w:asciiTheme="minorHAnsi" w:hAnsiTheme="minorHAnsi" w:cstheme="minorHAnsi"/>
          <w:sz w:val="24"/>
          <w:szCs w:val="24"/>
        </w:rPr>
      </w:pPr>
    </w:p>
    <w:p w14:paraId="4EE77FB7"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221B5CA9"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0EBE7652"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3BCDE0BC"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643367EF"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23271B49"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2E4E82BB" w14:textId="77777777" w:rsidR="00D15F4E" w:rsidRPr="00F963FA" w:rsidRDefault="00D15F4E" w:rsidP="00F963FA">
      <w:pPr>
        <w:pStyle w:val="BodyText"/>
        <w:kinsoku w:val="0"/>
        <w:overflowPunct w:val="0"/>
        <w:spacing w:line="276" w:lineRule="auto"/>
        <w:jc w:val="both"/>
        <w:rPr>
          <w:rFonts w:asciiTheme="minorHAnsi" w:hAnsiTheme="minorHAnsi" w:cstheme="minorHAnsi"/>
          <w:sz w:val="24"/>
          <w:szCs w:val="24"/>
        </w:rPr>
      </w:pPr>
    </w:p>
    <w:p w14:paraId="287C38BF" w14:textId="77777777" w:rsidR="00B445CA" w:rsidRPr="00EF101F" w:rsidRDefault="00353AF0" w:rsidP="00F963FA">
      <w:pPr>
        <w:pStyle w:val="Heading3"/>
        <w:kinsoku w:val="0"/>
        <w:overflowPunct w:val="0"/>
        <w:spacing w:before="0" w:line="276" w:lineRule="auto"/>
        <w:ind w:left="0"/>
        <w:jc w:val="both"/>
        <w:rPr>
          <w:rFonts w:asciiTheme="minorHAnsi" w:hAnsiTheme="minorHAnsi" w:cstheme="minorHAnsi"/>
          <w:b w:val="0"/>
          <w:bCs w:val="0"/>
          <w:sz w:val="24"/>
          <w:szCs w:val="24"/>
        </w:rPr>
      </w:pPr>
      <w:r>
        <w:rPr>
          <w:rFonts w:asciiTheme="minorHAnsi" w:hAnsiTheme="minorHAnsi" w:cstheme="minorHAnsi"/>
          <w:sz w:val="24"/>
          <w:szCs w:val="24"/>
        </w:rPr>
        <w:t>2.3.7</w:t>
      </w:r>
      <w:r>
        <w:rPr>
          <w:rFonts w:asciiTheme="minorHAnsi" w:hAnsiTheme="minorHAnsi" w:cstheme="minorHAnsi"/>
          <w:sz w:val="24"/>
          <w:szCs w:val="24"/>
        </w:rPr>
        <w:tab/>
      </w:r>
      <w:r w:rsidR="000A63AD" w:rsidRPr="00EF101F">
        <w:rPr>
          <w:rFonts w:asciiTheme="minorHAnsi" w:hAnsiTheme="minorHAnsi" w:cstheme="minorHAnsi"/>
          <w:b w:val="0"/>
          <w:bCs w:val="0"/>
          <w:sz w:val="24"/>
          <w:szCs w:val="24"/>
        </w:rPr>
        <w:t xml:space="preserve">Confirm </w:t>
      </w:r>
      <w:r w:rsidRPr="00EF101F">
        <w:rPr>
          <w:rFonts w:asciiTheme="minorHAnsi" w:hAnsiTheme="minorHAnsi" w:cstheme="minorHAnsi"/>
          <w:b w:val="0"/>
          <w:bCs w:val="0"/>
          <w:sz w:val="24"/>
          <w:szCs w:val="24"/>
        </w:rPr>
        <w:t xml:space="preserve">a </w:t>
      </w:r>
      <w:r w:rsidR="000A63AD" w:rsidRPr="00EF101F">
        <w:rPr>
          <w:rFonts w:asciiTheme="minorHAnsi" w:hAnsiTheme="minorHAnsi" w:cstheme="minorHAnsi"/>
          <w:b w:val="0"/>
          <w:bCs w:val="0"/>
          <w:sz w:val="24"/>
          <w:szCs w:val="24"/>
        </w:rPr>
        <w:t xml:space="preserve">diversity </w:t>
      </w:r>
      <w:r w:rsidR="00A97079" w:rsidRPr="00EF101F">
        <w:rPr>
          <w:rFonts w:asciiTheme="minorHAnsi" w:hAnsiTheme="minorHAnsi" w:cstheme="minorHAnsi"/>
          <w:b w:val="0"/>
          <w:bCs w:val="0"/>
          <w:sz w:val="24"/>
          <w:szCs w:val="24"/>
        </w:rPr>
        <w:t xml:space="preserve">of </w:t>
      </w:r>
      <w:r w:rsidR="00B445CA" w:rsidRPr="00EF101F">
        <w:rPr>
          <w:rFonts w:asciiTheme="minorHAnsi" w:hAnsiTheme="minorHAnsi" w:cstheme="minorHAnsi"/>
          <w:b w:val="0"/>
          <w:bCs w:val="0"/>
          <w:sz w:val="24"/>
          <w:szCs w:val="24"/>
        </w:rPr>
        <w:t xml:space="preserve">the </w:t>
      </w:r>
      <w:r w:rsidR="000A63AD" w:rsidRPr="00EF101F">
        <w:rPr>
          <w:rFonts w:asciiTheme="minorHAnsi" w:hAnsiTheme="minorHAnsi" w:cstheme="minorHAnsi"/>
          <w:b w:val="0"/>
          <w:bCs w:val="0"/>
          <w:sz w:val="24"/>
          <w:szCs w:val="24"/>
        </w:rPr>
        <w:t xml:space="preserve">proposed </w:t>
      </w:r>
      <w:r w:rsidRPr="00EF101F">
        <w:rPr>
          <w:rFonts w:asciiTheme="minorHAnsi" w:hAnsiTheme="minorHAnsi" w:cstheme="minorHAnsi"/>
          <w:b w:val="0"/>
          <w:bCs w:val="0"/>
          <w:sz w:val="24"/>
          <w:szCs w:val="24"/>
        </w:rPr>
        <w:t>speakers:</w:t>
      </w:r>
      <w:r w:rsidR="00A97079" w:rsidRPr="00EF101F">
        <w:rPr>
          <w:rFonts w:asciiTheme="minorHAnsi" w:hAnsiTheme="minorHAnsi" w:cstheme="minorHAnsi"/>
          <w:b w:val="0"/>
          <w:bCs w:val="0"/>
          <w:sz w:val="24"/>
          <w:szCs w:val="24"/>
        </w:rPr>
        <w:t xml:space="preserve"> age, gender balance</w:t>
      </w:r>
      <w:r w:rsidR="000A63AD" w:rsidRPr="00EF101F">
        <w:rPr>
          <w:rFonts w:asciiTheme="minorHAnsi" w:hAnsiTheme="minorHAnsi" w:cstheme="minorHAnsi"/>
          <w:b w:val="0"/>
          <w:bCs w:val="0"/>
          <w:sz w:val="24"/>
          <w:szCs w:val="24"/>
        </w:rPr>
        <w:t>, expertise, academia</w:t>
      </w:r>
      <w:r w:rsidRPr="00EF101F">
        <w:rPr>
          <w:rFonts w:asciiTheme="minorHAnsi" w:hAnsiTheme="minorHAnsi" w:cstheme="minorHAnsi"/>
          <w:b w:val="0"/>
          <w:bCs w:val="0"/>
          <w:sz w:val="24"/>
          <w:szCs w:val="24"/>
        </w:rPr>
        <w:t xml:space="preserve">, </w:t>
      </w:r>
    </w:p>
    <w:p w14:paraId="4099B534" w14:textId="77777777" w:rsidR="00A97079" w:rsidRPr="00EF101F" w:rsidRDefault="00B445CA" w:rsidP="00F963FA">
      <w:pPr>
        <w:pStyle w:val="Heading3"/>
        <w:kinsoku w:val="0"/>
        <w:overflowPunct w:val="0"/>
        <w:spacing w:before="0" w:line="276" w:lineRule="auto"/>
        <w:ind w:left="0"/>
        <w:jc w:val="both"/>
        <w:rPr>
          <w:rFonts w:asciiTheme="minorHAnsi" w:hAnsiTheme="minorHAnsi" w:cstheme="minorHAnsi"/>
          <w:b w:val="0"/>
          <w:bCs w:val="0"/>
          <w:sz w:val="24"/>
          <w:szCs w:val="24"/>
        </w:rPr>
      </w:pPr>
      <w:r w:rsidRPr="00EF101F">
        <w:rPr>
          <w:rFonts w:asciiTheme="minorHAnsi" w:hAnsiTheme="minorHAnsi" w:cstheme="minorHAnsi"/>
          <w:b w:val="0"/>
          <w:bCs w:val="0"/>
          <w:sz w:val="24"/>
          <w:szCs w:val="24"/>
        </w:rPr>
        <w:tab/>
      </w:r>
      <w:r w:rsidR="00353AF0" w:rsidRPr="00EF101F">
        <w:rPr>
          <w:rFonts w:asciiTheme="minorHAnsi" w:hAnsiTheme="minorHAnsi" w:cstheme="minorHAnsi"/>
          <w:b w:val="0"/>
          <w:bCs w:val="0"/>
          <w:sz w:val="24"/>
          <w:szCs w:val="24"/>
        </w:rPr>
        <w:t xml:space="preserve">corporate executive, </w:t>
      </w:r>
      <w:r w:rsidR="000A63AD" w:rsidRPr="00EF101F">
        <w:rPr>
          <w:rFonts w:asciiTheme="minorHAnsi" w:hAnsiTheme="minorHAnsi" w:cstheme="minorHAnsi"/>
          <w:b w:val="0"/>
          <w:bCs w:val="0"/>
          <w:sz w:val="24"/>
          <w:szCs w:val="24"/>
        </w:rPr>
        <w:t xml:space="preserve">practitioner participation etc. </w:t>
      </w:r>
    </w:p>
    <w:p w14:paraId="63C9601C" w14:textId="77777777" w:rsidR="00353AF0" w:rsidRDefault="00353AF0" w:rsidP="00F963FA">
      <w:pPr>
        <w:pStyle w:val="BodyText"/>
        <w:kinsoku w:val="0"/>
        <w:overflowPunct w:val="0"/>
        <w:spacing w:line="276" w:lineRule="auto"/>
        <w:jc w:val="both"/>
        <w:rPr>
          <w:rFonts w:asciiTheme="minorHAnsi" w:hAnsiTheme="minorHAnsi" w:cstheme="minorHAnsi"/>
          <w:w w:val="105"/>
          <w:sz w:val="24"/>
          <w:szCs w:val="24"/>
        </w:rPr>
      </w:pPr>
    </w:p>
    <w:p w14:paraId="3F78F24E" w14:textId="77777777" w:rsidR="00A97079" w:rsidRPr="00F963FA" w:rsidRDefault="00353AF0" w:rsidP="00B445CA">
      <w:pPr>
        <w:pStyle w:val="BodyText"/>
        <w:kinsoku w:val="0"/>
        <w:overflowPunct w:val="0"/>
        <w:spacing w:line="276" w:lineRule="auto"/>
        <w:ind w:firstLine="720"/>
        <w:jc w:val="both"/>
        <w:rPr>
          <w:rFonts w:asciiTheme="minorHAnsi" w:hAnsiTheme="minorHAnsi" w:cstheme="minorHAnsi"/>
          <w:w w:val="105"/>
          <w:sz w:val="24"/>
          <w:szCs w:val="24"/>
        </w:rPr>
      </w:pPr>
      <w:r>
        <w:rPr>
          <w:rFonts w:asciiTheme="minorHAnsi" w:hAnsiTheme="minorHAnsi" w:cstheme="minorHAnsi"/>
          <w:w w:val="105"/>
          <w:sz w:val="24"/>
          <w:szCs w:val="24"/>
        </w:rPr>
        <w:t xml:space="preserve">In </w:t>
      </w:r>
      <w:r w:rsidR="00A97079" w:rsidRPr="00F963FA">
        <w:rPr>
          <w:rFonts w:asciiTheme="minorHAnsi" w:hAnsiTheme="minorHAnsi" w:cstheme="minorHAnsi"/>
          <w:w w:val="105"/>
          <w:sz w:val="24"/>
          <w:szCs w:val="24"/>
        </w:rPr>
        <w:t>100 word</w:t>
      </w:r>
      <w:r>
        <w:rPr>
          <w:rFonts w:asciiTheme="minorHAnsi" w:hAnsiTheme="minorHAnsi" w:cstheme="minorHAnsi"/>
          <w:w w:val="105"/>
          <w:sz w:val="24"/>
          <w:szCs w:val="24"/>
        </w:rPr>
        <w:t>s</w:t>
      </w:r>
      <w:r w:rsidR="00A97079" w:rsidRPr="00F963FA">
        <w:rPr>
          <w:rFonts w:asciiTheme="minorHAnsi" w:hAnsiTheme="minorHAnsi" w:cstheme="minorHAnsi"/>
          <w:w w:val="105"/>
          <w:sz w:val="24"/>
          <w:szCs w:val="24"/>
        </w:rPr>
        <w:t xml:space="preserve"> maximum. </w:t>
      </w:r>
    </w:p>
    <w:p w14:paraId="1DF475E7" w14:textId="77777777" w:rsidR="00A97079" w:rsidRDefault="00A97079" w:rsidP="00F963FA">
      <w:pPr>
        <w:pStyle w:val="BodyText"/>
        <w:kinsoku w:val="0"/>
        <w:overflowPunct w:val="0"/>
        <w:spacing w:line="276" w:lineRule="auto"/>
        <w:jc w:val="both"/>
        <w:rPr>
          <w:rFonts w:asciiTheme="minorHAnsi" w:hAnsiTheme="minorHAnsi" w:cstheme="minorHAnsi"/>
          <w:sz w:val="24"/>
          <w:szCs w:val="24"/>
        </w:rPr>
      </w:pPr>
    </w:p>
    <w:p w14:paraId="14FA1727"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5956F720" w14:textId="77777777" w:rsidR="00D15F4E" w:rsidRPr="00F963FA" w:rsidRDefault="00D15F4E" w:rsidP="00F963FA">
      <w:pPr>
        <w:pStyle w:val="BodyText"/>
        <w:kinsoku w:val="0"/>
        <w:overflowPunct w:val="0"/>
        <w:spacing w:line="276" w:lineRule="auto"/>
        <w:jc w:val="both"/>
        <w:rPr>
          <w:rFonts w:asciiTheme="minorHAnsi" w:hAnsiTheme="minorHAnsi" w:cstheme="minorHAnsi"/>
          <w:sz w:val="24"/>
          <w:szCs w:val="24"/>
        </w:rPr>
      </w:pPr>
    </w:p>
    <w:p w14:paraId="465BD10C" w14:textId="77777777" w:rsidR="00353AF0" w:rsidRPr="00EF101F" w:rsidRDefault="00353AF0" w:rsidP="00F963FA">
      <w:pPr>
        <w:pStyle w:val="Heading3"/>
        <w:kinsoku w:val="0"/>
        <w:overflowPunct w:val="0"/>
        <w:spacing w:before="0" w:line="276" w:lineRule="auto"/>
        <w:ind w:left="0"/>
        <w:jc w:val="both"/>
        <w:rPr>
          <w:rFonts w:asciiTheme="minorHAnsi" w:hAnsiTheme="minorHAnsi" w:cstheme="minorHAnsi"/>
          <w:b w:val="0"/>
          <w:bCs w:val="0"/>
          <w:sz w:val="24"/>
          <w:szCs w:val="24"/>
        </w:rPr>
      </w:pPr>
      <w:r>
        <w:rPr>
          <w:rFonts w:asciiTheme="minorHAnsi" w:hAnsiTheme="minorHAnsi" w:cstheme="minorHAnsi"/>
          <w:sz w:val="24"/>
          <w:szCs w:val="24"/>
        </w:rPr>
        <w:t>2.3.8</w:t>
      </w:r>
      <w:r>
        <w:rPr>
          <w:rFonts w:asciiTheme="minorHAnsi" w:hAnsiTheme="minorHAnsi" w:cstheme="minorHAnsi"/>
          <w:sz w:val="24"/>
          <w:szCs w:val="24"/>
        </w:rPr>
        <w:tab/>
      </w:r>
      <w:r w:rsidR="00A97079" w:rsidRPr="00EF101F">
        <w:rPr>
          <w:rFonts w:asciiTheme="minorHAnsi" w:hAnsiTheme="minorHAnsi" w:cstheme="minorHAnsi"/>
          <w:b w:val="0"/>
          <w:bCs w:val="0"/>
          <w:sz w:val="24"/>
          <w:szCs w:val="24"/>
        </w:rPr>
        <w:t xml:space="preserve">Length of Presentation  </w:t>
      </w:r>
      <w:r w:rsidR="000A63AD" w:rsidRPr="00EF101F">
        <w:rPr>
          <w:rFonts w:asciiTheme="minorHAnsi" w:hAnsiTheme="minorHAnsi" w:cstheme="minorHAnsi"/>
          <w:b w:val="0"/>
          <w:bCs w:val="0"/>
          <w:sz w:val="24"/>
          <w:szCs w:val="24"/>
        </w:rPr>
        <w:t xml:space="preserve">- </w:t>
      </w:r>
      <w:r w:rsidRPr="00EF101F">
        <w:rPr>
          <w:rFonts w:asciiTheme="minorHAnsi" w:hAnsiTheme="minorHAnsi" w:cstheme="minorHAnsi"/>
          <w:b w:val="0"/>
          <w:bCs w:val="0"/>
          <w:sz w:val="24"/>
          <w:szCs w:val="24"/>
        </w:rPr>
        <w:t xml:space="preserve"> </w:t>
      </w:r>
      <w:r w:rsidR="000A63AD" w:rsidRPr="00EF101F">
        <w:rPr>
          <w:rFonts w:asciiTheme="minorHAnsi" w:hAnsiTheme="minorHAnsi" w:cstheme="minorHAnsi"/>
          <w:b w:val="0"/>
          <w:bCs w:val="0"/>
          <w:sz w:val="24"/>
          <w:szCs w:val="24"/>
        </w:rPr>
        <w:t>to be limited to the time allotted for the session</w:t>
      </w:r>
      <w:r w:rsidR="00DA5C6E" w:rsidRPr="00EF101F">
        <w:rPr>
          <w:rFonts w:asciiTheme="minorHAnsi" w:hAnsiTheme="minorHAnsi" w:cstheme="minorHAnsi"/>
          <w:b w:val="0"/>
          <w:bCs w:val="0"/>
          <w:sz w:val="24"/>
          <w:szCs w:val="24"/>
        </w:rPr>
        <w:t xml:space="preserve">. Please </w:t>
      </w:r>
      <w:r w:rsidRPr="00EF101F">
        <w:rPr>
          <w:rFonts w:asciiTheme="minorHAnsi" w:hAnsiTheme="minorHAnsi" w:cstheme="minorHAnsi"/>
          <w:b w:val="0"/>
          <w:bCs w:val="0"/>
          <w:sz w:val="24"/>
          <w:szCs w:val="24"/>
        </w:rPr>
        <w:t>allow</w:t>
      </w:r>
      <w:r w:rsidR="00DA5C6E" w:rsidRPr="00EF101F">
        <w:rPr>
          <w:rFonts w:asciiTheme="minorHAnsi" w:hAnsiTheme="minorHAnsi" w:cstheme="minorHAnsi"/>
          <w:b w:val="0"/>
          <w:bCs w:val="0"/>
          <w:sz w:val="24"/>
          <w:szCs w:val="24"/>
        </w:rPr>
        <w:t xml:space="preserve"> </w:t>
      </w:r>
    </w:p>
    <w:p w14:paraId="4B6F80B1" w14:textId="77777777" w:rsidR="00B445CA" w:rsidRPr="00EF101F" w:rsidRDefault="00353AF0" w:rsidP="00F963FA">
      <w:pPr>
        <w:pStyle w:val="Heading3"/>
        <w:kinsoku w:val="0"/>
        <w:overflowPunct w:val="0"/>
        <w:spacing w:before="0" w:line="276" w:lineRule="auto"/>
        <w:ind w:left="0"/>
        <w:jc w:val="both"/>
        <w:rPr>
          <w:rFonts w:asciiTheme="minorHAnsi" w:hAnsiTheme="minorHAnsi" w:cstheme="minorHAnsi"/>
          <w:b w:val="0"/>
          <w:bCs w:val="0"/>
          <w:sz w:val="24"/>
          <w:szCs w:val="24"/>
        </w:rPr>
      </w:pPr>
      <w:r w:rsidRPr="00EF101F">
        <w:rPr>
          <w:rFonts w:asciiTheme="minorHAnsi" w:hAnsiTheme="minorHAnsi" w:cstheme="minorHAnsi"/>
          <w:b w:val="0"/>
          <w:bCs w:val="0"/>
          <w:sz w:val="24"/>
          <w:szCs w:val="24"/>
        </w:rPr>
        <w:tab/>
      </w:r>
      <w:r w:rsidR="00DA5C6E" w:rsidRPr="00EF101F">
        <w:rPr>
          <w:rFonts w:asciiTheme="minorHAnsi" w:hAnsiTheme="minorHAnsi" w:cstheme="minorHAnsi"/>
          <w:b w:val="0"/>
          <w:bCs w:val="0"/>
          <w:sz w:val="24"/>
          <w:szCs w:val="24"/>
        </w:rPr>
        <w:t>sufficient time for Q&amp;A</w:t>
      </w:r>
      <w:r w:rsidRPr="00EF101F">
        <w:rPr>
          <w:rFonts w:asciiTheme="minorHAnsi" w:hAnsiTheme="minorHAnsi" w:cstheme="minorHAnsi"/>
          <w:b w:val="0"/>
          <w:bCs w:val="0"/>
          <w:sz w:val="24"/>
          <w:szCs w:val="24"/>
        </w:rPr>
        <w:t xml:space="preserve"> from the aud</w:t>
      </w:r>
      <w:r w:rsidR="00B445CA" w:rsidRPr="00EF101F">
        <w:rPr>
          <w:rFonts w:asciiTheme="minorHAnsi" w:hAnsiTheme="minorHAnsi" w:cstheme="minorHAnsi"/>
          <w:b w:val="0"/>
          <w:bCs w:val="0"/>
          <w:sz w:val="24"/>
          <w:szCs w:val="24"/>
        </w:rPr>
        <w:t xml:space="preserve">ience at the end of the session, within the allotted </w:t>
      </w:r>
    </w:p>
    <w:p w14:paraId="0FA8DD25" w14:textId="77777777" w:rsidR="00A97079" w:rsidRPr="00EF101F" w:rsidRDefault="00B445CA" w:rsidP="00F963FA">
      <w:pPr>
        <w:pStyle w:val="Heading3"/>
        <w:kinsoku w:val="0"/>
        <w:overflowPunct w:val="0"/>
        <w:spacing w:before="0" w:line="276" w:lineRule="auto"/>
        <w:ind w:left="0"/>
        <w:jc w:val="both"/>
        <w:rPr>
          <w:rFonts w:asciiTheme="minorHAnsi" w:hAnsiTheme="minorHAnsi" w:cstheme="minorHAnsi"/>
          <w:b w:val="0"/>
          <w:bCs w:val="0"/>
          <w:sz w:val="24"/>
          <w:szCs w:val="24"/>
        </w:rPr>
      </w:pPr>
      <w:r w:rsidRPr="00EF101F">
        <w:rPr>
          <w:rFonts w:asciiTheme="minorHAnsi" w:hAnsiTheme="minorHAnsi" w:cstheme="minorHAnsi"/>
          <w:b w:val="0"/>
          <w:bCs w:val="0"/>
          <w:sz w:val="24"/>
          <w:szCs w:val="24"/>
        </w:rPr>
        <w:tab/>
        <w:t xml:space="preserve">time frame. </w:t>
      </w:r>
    </w:p>
    <w:p w14:paraId="5C389BEC" w14:textId="77777777" w:rsidR="00A97079" w:rsidRPr="00F963FA" w:rsidRDefault="00A97079" w:rsidP="00F963FA">
      <w:pPr>
        <w:pStyle w:val="BodyText"/>
        <w:kinsoku w:val="0"/>
        <w:overflowPunct w:val="0"/>
        <w:spacing w:line="276" w:lineRule="auto"/>
        <w:jc w:val="both"/>
        <w:rPr>
          <w:rFonts w:asciiTheme="minorHAnsi" w:hAnsiTheme="minorHAnsi" w:cstheme="minorHAnsi"/>
          <w:b/>
          <w:bCs/>
          <w:sz w:val="24"/>
          <w:szCs w:val="24"/>
        </w:rPr>
      </w:pPr>
    </w:p>
    <w:p w14:paraId="02C29184" w14:textId="77777777" w:rsidR="00A97079" w:rsidRPr="00F963FA" w:rsidRDefault="00353AF0" w:rsidP="00F963FA">
      <w:pPr>
        <w:pStyle w:val="BodyText"/>
        <w:kinsoku w:val="0"/>
        <w:overflowPunct w:val="0"/>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2.3.9</w:t>
      </w:r>
      <w:r>
        <w:rPr>
          <w:rFonts w:asciiTheme="minorHAnsi" w:hAnsiTheme="minorHAnsi" w:cstheme="minorHAnsi"/>
          <w:b/>
          <w:bCs/>
          <w:sz w:val="24"/>
          <w:szCs w:val="24"/>
        </w:rPr>
        <w:tab/>
      </w:r>
      <w:r w:rsidR="00A97079" w:rsidRPr="00EF101F">
        <w:rPr>
          <w:rFonts w:asciiTheme="minorHAnsi" w:hAnsiTheme="minorHAnsi" w:cstheme="minorHAnsi"/>
          <w:sz w:val="24"/>
          <w:szCs w:val="24"/>
        </w:rPr>
        <w:t>Moderator Information</w:t>
      </w:r>
      <w:r w:rsidR="00DA5C6E" w:rsidRPr="00EF101F">
        <w:rPr>
          <w:rFonts w:asciiTheme="minorHAnsi" w:hAnsiTheme="minorHAnsi" w:cstheme="minorHAnsi"/>
          <w:sz w:val="24"/>
          <w:szCs w:val="24"/>
        </w:rPr>
        <w:t xml:space="preserve"> (shall be </w:t>
      </w:r>
      <w:r w:rsidR="00B445CA" w:rsidRPr="00EF101F">
        <w:rPr>
          <w:rFonts w:asciiTheme="minorHAnsi" w:hAnsiTheme="minorHAnsi" w:cstheme="minorHAnsi"/>
          <w:sz w:val="24"/>
          <w:szCs w:val="24"/>
        </w:rPr>
        <w:t xml:space="preserve">limited to be </w:t>
      </w:r>
      <w:r w:rsidR="00DA5C6E" w:rsidRPr="00EF101F">
        <w:rPr>
          <w:rFonts w:asciiTheme="minorHAnsi" w:hAnsiTheme="minorHAnsi" w:cstheme="minorHAnsi"/>
          <w:sz w:val="24"/>
          <w:szCs w:val="24"/>
        </w:rPr>
        <w:t>an IIT Alumni or Spouse of IIT Alumni)</w:t>
      </w:r>
    </w:p>
    <w:p w14:paraId="7D553430" w14:textId="77777777" w:rsidR="00353AF0" w:rsidRDefault="00353AF0" w:rsidP="00F963FA">
      <w:pPr>
        <w:pStyle w:val="BodyText"/>
        <w:kinsoku w:val="0"/>
        <w:overflowPunct w:val="0"/>
        <w:spacing w:line="276" w:lineRule="auto"/>
        <w:jc w:val="both"/>
        <w:rPr>
          <w:rFonts w:asciiTheme="minorHAnsi" w:hAnsiTheme="minorHAnsi" w:cstheme="minorHAnsi"/>
          <w:b/>
          <w:bCs/>
          <w:sz w:val="24"/>
          <w:szCs w:val="24"/>
        </w:rPr>
      </w:pPr>
    </w:p>
    <w:p w14:paraId="48C02155" w14:textId="77777777" w:rsidR="00353AF0" w:rsidRPr="005019A7" w:rsidRDefault="00353AF0" w:rsidP="00353AF0">
      <w:pPr>
        <w:pStyle w:val="Heading3"/>
        <w:kinsoku w:val="0"/>
        <w:overflowPunct w:val="0"/>
        <w:spacing w:before="0" w:line="276" w:lineRule="auto"/>
        <w:ind w:left="720"/>
        <w:jc w:val="both"/>
        <w:rPr>
          <w:rFonts w:asciiTheme="minorHAnsi" w:hAnsiTheme="minorHAnsi" w:cstheme="minorHAnsi"/>
          <w:b w:val="0"/>
          <w:bCs w:val="0"/>
          <w:sz w:val="24"/>
          <w:szCs w:val="24"/>
        </w:rPr>
      </w:pPr>
      <w:r w:rsidRPr="005019A7">
        <w:rPr>
          <w:rFonts w:asciiTheme="minorHAnsi" w:hAnsiTheme="minorHAnsi" w:cstheme="minorHAnsi"/>
          <w:b w:val="0"/>
          <w:sz w:val="24"/>
          <w:szCs w:val="24"/>
        </w:rPr>
        <w:t xml:space="preserve">First Name </w:t>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bCs w:val="0"/>
          <w:sz w:val="24"/>
          <w:szCs w:val="24"/>
        </w:rPr>
        <w:t xml:space="preserve">Last Name </w:t>
      </w:r>
    </w:p>
    <w:p w14:paraId="0DCB8915" w14:textId="77777777" w:rsidR="00353AF0" w:rsidRPr="005019A7" w:rsidRDefault="00353AF0" w:rsidP="00353AF0">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Email </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 xml:space="preserve">Telephone </w:t>
      </w:r>
    </w:p>
    <w:p w14:paraId="54569DE1" w14:textId="77777777" w:rsidR="00353AF0" w:rsidRPr="005019A7" w:rsidRDefault="00353AF0" w:rsidP="00353AF0">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Work</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Work</w:t>
      </w:r>
    </w:p>
    <w:p w14:paraId="19F3A3DF" w14:textId="77777777" w:rsidR="00353AF0" w:rsidRPr="005019A7" w:rsidRDefault="00353AF0" w:rsidP="00353AF0">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Personal</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Mobile</w:t>
      </w:r>
    </w:p>
    <w:p w14:paraId="32E26167" w14:textId="77777777" w:rsidR="00353AF0" w:rsidRPr="005019A7" w:rsidRDefault="00353AF0" w:rsidP="00353AF0">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Home</w:t>
      </w:r>
    </w:p>
    <w:p w14:paraId="31BF7985" w14:textId="77777777" w:rsidR="00353AF0" w:rsidRPr="005019A7" w:rsidRDefault="00353AF0" w:rsidP="00353AF0">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Address</w:t>
      </w:r>
    </w:p>
    <w:p w14:paraId="19A5B9A3" w14:textId="77777777" w:rsidR="00353AF0" w:rsidRPr="005019A7" w:rsidRDefault="00353AF0" w:rsidP="00353AF0">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City</w:t>
      </w:r>
    </w:p>
    <w:p w14:paraId="05CF5F49" w14:textId="77777777" w:rsidR="00353AF0" w:rsidRPr="005019A7" w:rsidRDefault="00353AF0" w:rsidP="00353AF0">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Province/State</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Country</w:t>
      </w:r>
    </w:p>
    <w:p w14:paraId="7F87286A" w14:textId="77777777" w:rsidR="00353AF0" w:rsidRPr="005019A7" w:rsidRDefault="00353AF0" w:rsidP="00353AF0">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Company / Organization (if applicable)</w:t>
      </w:r>
    </w:p>
    <w:p w14:paraId="7F2673D9" w14:textId="77777777" w:rsidR="00353AF0" w:rsidRPr="005019A7" w:rsidRDefault="00353AF0" w:rsidP="00353AF0">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Personal website:</w:t>
      </w:r>
    </w:p>
    <w:p w14:paraId="01374A17" w14:textId="77777777" w:rsidR="00353AF0" w:rsidRPr="005019A7" w:rsidRDefault="00353AF0" w:rsidP="00353AF0">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Linkedin:</w:t>
      </w:r>
    </w:p>
    <w:p w14:paraId="41220A61" w14:textId="77777777" w:rsidR="00353AF0" w:rsidRPr="00F963FA" w:rsidRDefault="00353AF0" w:rsidP="00F963FA">
      <w:pPr>
        <w:pStyle w:val="BodyText"/>
        <w:kinsoku w:val="0"/>
        <w:overflowPunct w:val="0"/>
        <w:spacing w:line="276" w:lineRule="auto"/>
        <w:jc w:val="both"/>
        <w:rPr>
          <w:rFonts w:asciiTheme="minorHAnsi" w:hAnsiTheme="minorHAnsi" w:cstheme="minorHAnsi"/>
          <w:b/>
          <w:bCs/>
          <w:sz w:val="24"/>
          <w:szCs w:val="24"/>
        </w:rPr>
      </w:pPr>
    </w:p>
    <w:p w14:paraId="51F503A7" w14:textId="77777777" w:rsidR="00353AF0" w:rsidRDefault="00353AF0" w:rsidP="00F963FA">
      <w:pPr>
        <w:pStyle w:val="BodyText"/>
        <w:kinsoku w:val="0"/>
        <w:overflowPunct w:val="0"/>
        <w:spacing w:line="276" w:lineRule="auto"/>
        <w:jc w:val="both"/>
        <w:rPr>
          <w:rFonts w:asciiTheme="minorHAnsi" w:hAnsiTheme="minorHAnsi" w:cstheme="minorHAnsi"/>
          <w:sz w:val="24"/>
          <w:szCs w:val="24"/>
        </w:rPr>
      </w:pPr>
      <w:r w:rsidRPr="00353AF0">
        <w:rPr>
          <w:rFonts w:asciiTheme="minorHAnsi" w:hAnsiTheme="minorHAnsi" w:cstheme="minorHAnsi"/>
          <w:b/>
          <w:sz w:val="24"/>
          <w:szCs w:val="24"/>
        </w:rPr>
        <w:t>NOTE:</w:t>
      </w:r>
      <w:r>
        <w:rPr>
          <w:rFonts w:asciiTheme="minorHAnsi" w:hAnsiTheme="minorHAnsi" w:cstheme="minorHAnsi"/>
          <w:sz w:val="24"/>
          <w:szCs w:val="24"/>
        </w:rPr>
        <w:tab/>
      </w:r>
      <w:r w:rsidR="00A97079" w:rsidRPr="00F963FA">
        <w:rPr>
          <w:rFonts w:asciiTheme="minorHAnsi" w:hAnsiTheme="minorHAnsi" w:cstheme="minorHAnsi"/>
          <w:sz w:val="24"/>
          <w:szCs w:val="24"/>
        </w:rPr>
        <w:t xml:space="preserve">Each panel </w:t>
      </w:r>
      <w:r w:rsidR="008A30F8" w:rsidRPr="00F963FA">
        <w:rPr>
          <w:rFonts w:asciiTheme="minorHAnsi" w:hAnsiTheme="minorHAnsi" w:cstheme="minorHAnsi"/>
          <w:sz w:val="24"/>
          <w:szCs w:val="24"/>
        </w:rPr>
        <w:t xml:space="preserve">shall have </w:t>
      </w:r>
      <w:r w:rsidR="00A97079" w:rsidRPr="00F963FA">
        <w:rPr>
          <w:rFonts w:asciiTheme="minorHAnsi" w:hAnsiTheme="minorHAnsi" w:cstheme="minorHAnsi"/>
          <w:sz w:val="24"/>
          <w:szCs w:val="24"/>
        </w:rPr>
        <w:t xml:space="preserve">a maximum of 5 speakers INCLUDING the moderator. In exceptional </w:t>
      </w:r>
    </w:p>
    <w:p w14:paraId="3F9A0FDC" w14:textId="77777777" w:rsidR="00353AF0" w:rsidRDefault="00353AF0" w:rsidP="00F963FA">
      <w:pPr>
        <w:pStyle w:val="BodyText"/>
        <w:kinsoku w:val="0"/>
        <w:overflowPunct w:val="0"/>
        <w:spacing w:line="276" w:lineRule="auto"/>
        <w:jc w:val="both"/>
        <w:rPr>
          <w:rFonts w:asciiTheme="minorHAnsi" w:hAnsiTheme="minorHAnsi" w:cstheme="minorHAnsi"/>
          <w:sz w:val="24"/>
          <w:szCs w:val="24"/>
        </w:rPr>
      </w:pPr>
      <w:r>
        <w:rPr>
          <w:rFonts w:asciiTheme="minorHAnsi" w:hAnsiTheme="minorHAnsi" w:cstheme="minorHAnsi"/>
          <w:sz w:val="24"/>
          <w:szCs w:val="24"/>
        </w:rPr>
        <w:tab/>
      </w:r>
      <w:r w:rsidR="00A97079" w:rsidRPr="00F963FA">
        <w:rPr>
          <w:rFonts w:asciiTheme="minorHAnsi" w:hAnsiTheme="minorHAnsi" w:cstheme="minorHAnsi"/>
          <w:sz w:val="24"/>
          <w:szCs w:val="24"/>
        </w:rPr>
        <w:t xml:space="preserve">cases </w:t>
      </w:r>
      <w:r w:rsidR="008A30F8" w:rsidRPr="00F963FA">
        <w:rPr>
          <w:rFonts w:asciiTheme="minorHAnsi" w:hAnsiTheme="minorHAnsi" w:cstheme="minorHAnsi"/>
          <w:sz w:val="24"/>
          <w:szCs w:val="24"/>
        </w:rPr>
        <w:t xml:space="preserve">and </w:t>
      </w:r>
      <w:r w:rsidR="00694632" w:rsidRPr="00F963FA">
        <w:rPr>
          <w:rFonts w:asciiTheme="minorHAnsi" w:hAnsiTheme="minorHAnsi" w:cstheme="minorHAnsi"/>
          <w:sz w:val="24"/>
          <w:szCs w:val="24"/>
        </w:rPr>
        <w:t xml:space="preserve">for a compelling reason which should be </w:t>
      </w:r>
      <w:r w:rsidR="008A30F8" w:rsidRPr="00F963FA">
        <w:rPr>
          <w:rFonts w:asciiTheme="minorHAnsi" w:hAnsiTheme="minorHAnsi" w:cstheme="minorHAnsi"/>
          <w:sz w:val="24"/>
          <w:szCs w:val="24"/>
        </w:rPr>
        <w:t xml:space="preserve">clearly </w:t>
      </w:r>
      <w:r w:rsidR="00694632" w:rsidRPr="00F963FA">
        <w:rPr>
          <w:rFonts w:asciiTheme="minorHAnsi" w:hAnsiTheme="minorHAnsi" w:cstheme="minorHAnsi"/>
          <w:sz w:val="24"/>
          <w:szCs w:val="24"/>
        </w:rPr>
        <w:t>explained</w:t>
      </w:r>
      <w:r w:rsidR="00A97079" w:rsidRPr="00F963FA">
        <w:rPr>
          <w:rFonts w:asciiTheme="minorHAnsi" w:hAnsiTheme="minorHAnsi" w:cstheme="minorHAnsi"/>
          <w:sz w:val="24"/>
          <w:szCs w:val="24"/>
        </w:rPr>
        <w:t xml:space="preserve"> a 6th speaker </w:t>
      </w:r>
      <w:r w:rsidR="00694632" w:rsidRPr="00F963FA">
        <w:rPr>
          <w:rFonts w:asciiTheme="minorHAnsi" w:hAnsiTheme="minorHAnsi" w:cstheme="minorHAnsi"/>
          <w:sz w:val="24"/>
          <w:szCs w:val="24"/>
        </w:rPr>
        <w:t xml:space="preserve">may </w:t>
      </w:r>
    </w:p>
    <w:p w14:paraId="145F3DDF" w14:textId="77777777" w:rsidR="00A97079" w:rsidRDefault="00353AF0" w:rsidP="00F963FA">
      <w:pPr>
        <w:pStyle w:val="BodyText"/>
        <w:pBdr>
          <w:bottom w:val="double" w:sz="6" w:space="1" w:color="auto"/>
        </w:pBdr>
        <w:kinsoku w:val="0"/>
        <w:overflowPunct w:val="0"/>
        <w:spacing w:line="276" w:lineRule="auto"/>
        <w:jc w:val="both"/>
        <w:rPr>
          <w:rFonts w:asciiTheme="minorHAnsi" w:hAnsiTheme="minorHAnsi" w:cstheme="minorHAnsi"/>
          <w:sz w:val="24"/>
          <w:szCs w:val="24"/>
        </w:rPr>
      </w:pPr>
      <w:r>
        <w:rPr>
          <w:rFonts w:asciiTheme="minorHAnsi" w:hAnsiTheme="minorHAnsi" w:cstheme="minorHAnsi"/>
          <w:sz w:val="24"/>
          <w:szCs w:val="24"/>
        </w:rPr>
        <w:tab/>
      </w:r>
      <w:r w:rsidR="00694632" w:rsidRPr="00F963FA">
        <w:rPr>
          <w:rFonts w:asciiTheme="minorHAnsi" w:hAnsiTheme="minorHAnsi" w:cstheme="minorHAnsi"/>
          <w:sz w:val="24"/>
          <w:szCs w:val="24"/>
        </w:rPr>
        <w:t>be</w:t>
      </w:r>
      <w:r w:rsidR="00A97079" w:rsidRPr="00F963FA">
        <w:rPr>
          <w:rFonts w:asciiTheme="minorHAnsi" w:hAnsiTheme="minorHAnsi" w:cstheme="minorHAnsi"/>
          <w:spacing w:val="3"/>
          <w:sz w:val="24"/>
          <w:szCs w:val="24"/>
        </w:rPr>
        <w:t xml:space="preserve"> </w:t>
      </w:r>
      <w:r w:rsidR="008A30F8" w:rsidRPr="00F963FA">
        <w:rPr>
          <w:rFonts w:asciiTheme="minorHAnsi" w:hAnsiTheme="minorHAnsi" w:cstheme="minorHAnsi"/>
          <w:spacing w:val="3"/>
          <w:sz w:val="24"/>
          <w:szCs w:val="24"/>
        </w:rPr>
        <w:t xml:space="preserve">considered. </w:t>
      </w:r>
      <w:r w:rsidR="00694632" w:rsidRPr="00F963FA">
        <w:rPr>
          <w:rFonts w:asciiTheme="minorHAnsi" w:hAnsiTheme="minorHAnsi" w:cstheme="minorHAnsi"/>
          <w:sz w:val="24"/>
          <w:szCs w:val="24"/>
        </w:rPr>
        <w:t xml:space="preserve">This is at the discretion of the Program Chair. </w:t>
      </w:r>
    </w:p>
    <w:p w14:paraId="48DCBDA2" w14:textId="77777777" w:rsidR="007D684A" w:rsidRPr="00F963FA" w:rsidRDefault="007D684A" w:rsidP="00F963FA">
      <w:pPr>
        <w:pStyle w:val="BodyText"/>
        <w:pBdr>
          <w:bottom w:val="double" w:sz="6" w:space="1" w:color="auto"/>
        </w:pBdr>
        <w:kinsoku w:val="0"/>
        <w:overflowPunct w:val="0"/>
        <w:spacing w:line="276" w:lineRule="auto"/>
        <w:jc w:val="both"/>
        <w:rPr>
          <w:rFonts w:asciiTheme="minorHAnsi" w:hAnsiTheme="minorHAnsi" w:cstheme="minorHAnsi"/>
          <w:sz w:val="24"/>
          <w:szCs w:val="24"/>
        </w:rPr>
      </w:pPr>
    </w:p>
    <w:p w14:paraId="35F5755F"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24A49182"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586EF374"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337E9111"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1990108B"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46D77665" w14:textId="77777777" w:rsidR="00D15F4E" w:rsidRDefault="00D15F4E" w:rsidP="00F963FA">
      <w:pPr>
        <w:pStyle w:val="BodyText"/>
        <w:kinsoku w:val="0"/>
        <w:overflowPunct w:val="0"/>
        <w:spacing w:line="276" w:lineRule="auto"/>
        <w:jc w:val="both"/>
        <w:rPr>
          <w:rFonts w:asciiTheme="minorHAnsi" w:hAnsiTheme="minorHAnsi" w:cstheme="minorHAnsi"/>
          <w:sz w:val="24"/>
          <w:szCs w:val="24"/>
        </w:rPr>
      </w:pPr>
    </w:p>
    <w:p w14:paraId="2594730A" w14:textId="77777777" w:rsidR="003510E9" w:rsidRPr="003510E9" w:rsidRDefault="003510E9" w:rsidP="003510E9">
      <w:pPr>
        <w:pStyle w:val="BodyText"/>
        <w:numPr>
          <w:ilvl w:val="0"/>
          <w:numId w:val="5"/>
        </w:numPr>
        <w:kinsoku w:val="0"/>
        <w:overflowPunct w:val="0"/>
        <w:spacing w:line="276" w:lineRule="auto"/>
        <w:jc w:val="both"/>
        <w:rPr>
          <w:rFonts w:asciiTheme="minorHAnsi" w:hAnsiTheme="minorHAnsi" w:cstheme="minorHAnsi"/>
          <w:b/>
          <w:sz w:val="24"/>
          <w:szCs w:val="24"/>
        </w:rPr>
      </w:pPr>
      <w:r w:rsidRPr="003510E9">
        <w:rPr>
          <w:rFonts w:asciiTheme="minorHAnsi" w:hAnsiTheme="minorHAnsi" w:cstheme="minorHAnsi"/>
          <w:b/>
          <w:sz w:val="24"/>
          <w:szCs w:val="24"/>
        </w:rPr>
        <w:lastRenderedPageBreak/>
        <w:t>SECTION 3</w:t>
      </w:r>
    </w:p>
    <w:p w14:paraId="76D880F2" w14:textId="77777777" w:rsidR="00B445CA" w:rsidRPr="00EF101F" w:rsidRDefault="00A97079" w:rsidP="00B445CA">
      <w:pPr>
        <w:pStyle w:val="Heading2"/>
        <w:kinsoku w:val="0"/>
        <w:overflowPunct w:val="0"/>
        <w:spacing w:line="276" w:lineRule="auto"/>
        <w:ind w:left="0" w:firstLine="720"/>
        <w:jc w:val="both"/>
        <w:rPr>
          <w:rFonts w:asciiTheme="minorHAnsi" w:hAnsiTheme="minorHAnsi" w:cstheme="minorHAnsi"/>
          <w:b w:val="0"/>
          <w:bCs w:val="0"/>
          <w:sz w:val="24"/>
          <w:szCs w:val="24"/>
        </w:rPr>
      </w:pPr>
      <w:r w:rsidRPr="00EF101F">
        <w:rPr>
          <w:rFonts w:asciiTheme="minorHAnsi" w:hAnsiTheme="minorHAnsi" w:cstheme="minorHAnsi"/>
          <w:b w:val="0"/>
          <w:bCs w:val="0"/>
          <w:sz w:val="24"/>
          <w:szCs w:val="24"/>
        </w:rPr>
        <w:t>Speaker</w:t>
      </w:r>
      <w:r w:rsidR="008A30F8" w:rsidRPr="00EF101F">
        <w:rPr>
          <w:rFonts w:asciiTheme="minorHAnsi" w:hAnsiTheme="minorHAnsi" w:cstheme="minorHAnsi"/>
          <w:b w:val="0"/>
          <w:bCs w:val="0"/>
          <w:sz w:val="24"/>
          <w:szCs w:val="24"/>
        </w:rPr>
        <w:t>s’ Inf</w:t>
      </w:r>
      <w:r w:rsidR="00D739F9" w:rsidRPr="00EF101F">
        <w:rPr>
          <w:rFonts w:asciiTheme="minorHAnsi" w:hAnsiTheme="minorHAnsi" w:cstheme="minorHAnsi"/>
          <w:b w:val="0"/>
          <w:bCs w:val="0"/>
          <w:sz w:val="24"/>
          <w:szCs w:val="24"/>
        </w:rPr>
        <w:t>ormation:</w:t>
      </w:r>
      <w:r w:rsidR="00DA5C6E" w:rsidRPr="00EF101F">
        <w:rPr>
          <w:rFonts w:asciiTheme="minorHAnsi" w:hAnsiTheme="minorHAnsi" w:cstheme="minorHAnsi"/>
          <w:b w:val="0"/>
          <w:bCs w:val="0"/>
          <w:sz w:val="24"/>
          <w:szCs w:val="24"/>
        </w:rPr>
        <w:t xml:space="preserve"> (Need not necessarily be an IIT Alumni</w:t>
      </w:r>
      <w:r w:rsidR="003510E9" w:rsidRPr="00EF101F">
        <w:rPr>
          <w:rFonts w:asciiTheme="minorHAnsi" w:hAnsiTheme="minorHAnsi" w:cstheme="minorHAnsi"/>
          <w:b w:val="0"/>
          <w:bCs w:val="0"/>
          <w:sz w:val="24"/>
          <w:szCs w:val="24"/>
        </w:rPr>
        <w:t xml:space="preserve">, </w:t>
      </w:r>
      <w:r w:rsidR="00B445CA" w:rsidRPr="00EF101F">
        <w:rPr>
          <w:rFonts w:asciiTheme="minorHAnsi" w:hAnsiTheme="minorHAnsi" w:cstheme="minorHAnsi"/>
          <w:b w:val="0"/>
          <w:bCs w:val="0"/>
          <w:sz w:val="24"/>
          <w:szCs w:val="24"/>
        </w:rPr>
        <w:t xml:space="preserve">however, it is </w:t>
      </w:r>
    </w:p>
    <w:p w14:paraId="6AD7C623" w14:textId="77777777" w:rsidR="00A97079" w:rsidRPr="00EF101F" w:rsidRDefault="00B445CA" w:rsidP="00B445CA">
      <w:pPr>
        <w:pStyle w:val="Heading2"/>
        <w:kinsoku w:val="0"/>
        <w:overflowPunct w:val="0"/>
        <w:spacing w:line="276" w:lineRule="auto"/>
        <w:ind w:left="0" w:firstLine="720"/>
        <w:jc w:val="both"/>
        <w:rPr>
          <w:rFonts w:asciiTheme="minorHAnsi" w:hAnsiTheme="minorHAnsi" w:cstheme="minorHAnsi"/>
          <w:b w:val="0"/>
          <w:bCs w:val="0"/>
          <w:sz w:val="24"/>
          <w:szCs w:val="24"/>
        </w:rPr>
      </w:pPr>
      <w:r w:rsidRPr="00EF101F">
        <w:rPr>
          <w:rFonts w:asciiTheme="minorHAnsi" w:hAnsiTheme="minorHAnsi" w:cstheme="minorHAnsi"/>
          <w:b w:val="0"/>
          <w:bCs w:val="0"/>
          <w:sz w:val="24"/>
          <w:szCs w:val="24"/>
        </w:rPr>
        <w:t xml:space="preserve">recommended to include </w:t>
      </w:r>
      <w:r w:rsidR="003510E9" w:rsidRPr="00EF101F">
        <w:rPr>
          <w:rFonts w:asciiTheme="minorHAnsi" w:hAnsiTheme="minorHAnsi" w:cstheme="minorHAnsi"/>
          <w:b w:val="0"/>
          <w:bCs w:val="0"/>
          <w:sz w:val="24"/>
          <w:szCs w:val="24"/>
        </w:rPr>
        <w:t>non- IIT Alumni as speaker invitees</w:t>
      </w:r>
      <w:r w:rsidRPr="00EF101F">
        <w:rPr>
          <w:rFonts w:asciiTheme="minorHAnsi" w:hAnsiTheme="minorHAnsi" w:cstheme="minorHAnsi"/>
          <w:b w:val="0"/>
          <w:bCs w:val="0"/>
          <w:sz w:val="24"/>
          <w:szCs w:val="24"/>
        </w:rPr>
        <w:t xml:space="preserve"> in a good balance.</w:t>
      </w:r>
    </w:p>
    <w:p w14:paraId="72D9213A" w14:textId="77777777" w:rsidR="003510E9" w:rsidRDefault="003510E9" w:rsidP="00F963FA">
      <w:pPr>
        <w:spacing w:line="276" w:lineRule="auto"/>
        <w:jc w:val="both"/>
        <w:rPr>
          <w:rFonts w:asciiTheme="minorHAnsi" w:hAnsiTheme="minorHAnsi" w:cstheme="minorHAnsi"/>
        </w:rPr>
      </w:pPr>
    </w:p>
    <w:p w14:paraId="0EDC994C" w14:textId="77777777" w:rsidR="00D739F9" w:rsidRPr="003510E9" w:rsidRDefault="00D739F9" w:rsidP="003510E9">
      <w:pPr>
        <w:spacing w:line="276" w:lineRule="auto"/>
        <w:ind w:firstLine="360"/>
        <w:jc w:val="both"/>
        <w:rPr>
          <w:rFonts w:asciiTheme="minorHAnsi" w:hAnsiTheme="minorHAnsi" w:cstheme="minorHAnsi"/>
          <w:b/>
        </w:rPr>
      </w:pPr>
      <w:r w:rsidRPr="003510E9">
        <w:rPr>
          <w:rFonts w:asciiTheme="minorHAnsi" w:hAnsiTheme="minorHAnsi" w:cstheme="minorHAnsi"/>
          <w:b/>
        </w:rPr>
        <w:t>SPEAKER NO. 1</w:t>
      </w:r>
    </w:p>
    <w:p w14:paraId="3FF1A963" w14:textId="77777777" w:rsidR="003510E9" w:rsidRPr="005019A7" w:rsidRDefault="003510E9" w:rsidP="003510E9">
      <w:pPr>
        <w:pStyle w:val="Heading3"/>
        <w:kinsoku w:val="0"/>
        <w:overflowPunct w:val="0"/>
        <w:spacing w:before="0" w:line="276" w:lineRule="auto"/>
        <w:ind w:left="720"/>
        <w:jc w:val="both"/>
        <w:rPr>
          <w:rFonts w:asciiTheme="minorHAnsi" w:hAnsiTheme="minorHAnsi" w:cstheme="minorHAnsi"/>
          <w:b w:val="0"/>
          <w:bCs w:val="0"/>
          <w:sz w:val="24"/>
          <w:szCs w:val="24"/>
        </w:rPr>
      </w:pPr>
      <w:r w:rsidRPr="005019A7">
        <w:rPr>
          <w:rFonts w:asciiTheme="minorHAnsi" w:hAnsiTheme="minorHAnsi" w:cstheme="minorHAnsi"/>
          <w:b w:val="0"/>
          <w:sz w:val="24"/>
          <w:szCs w:val="24"/>
        </w:rPr>
        <w:t xml:space="preserve">First Name </w:t>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bCs w:val="0"/>
          <w:sz w:val="24"/>
          <w:szCs w:val="24"/>
        </w:rPr>
        <w:t xml:space="preserve">Last Name </w:t>
      </w:r>
    </w:p>
    <w:p w14:paraId="34FC1E52"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Title: Dr / Mr. / Mrs / Ms</w:t>
      </w:r>
    </w:p>
    <w:p w14:paraId="47240415"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Designation and professional affiliations: PhD, P.Eng, FEC, ICD.D, etc. </w:t>
      </w:r>
    </w:p>
    <w:p w14:paraId="4BBD80BB"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p>
    <w:p w14:paraId="40005D60"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Email </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 xml:space="preserve">Telephone </w:t>
      </w:r>
    </w:p>
    <w:p w14:paraId="690B04BD"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Work</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Work</w:t>
      </w:r>
    </w:p>
    <w:p w14:paraId="66C1B0D5"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Personal</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Mobile</w:t>
      </w:r>
    </w:p>
    <w:p w14:paraId="2FA9C3FB"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Home</w:t>
      </w:r>
    </w:p>
    <w:p w14:paraId="1ED03D8A"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Address</w:t>
      </w:r>
    </w:p>
    <w:p w14:paraId="35D5AA4E"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City</w:t>
      </w:r>
    </w:p>
    <w:p w14:paraId="60F33DA3"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Province/State</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Country</w:t>
      </w:r>
    </w:p>
    <w:p w14:paraId="6E90851B"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Company / Organization (if applicable)</w:t>
      </w:r>
    </w:p>
    <w:p w14:paraId="394F566B"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Personal website:</w:t>
      </w:r>
    </w:p>
    <w:p w14:paraId="33B31938"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Linkedin:</w:t>
      </w:r>
    </w:p>
    <w:p w14:paraId="78DB44B8" w14:textId="77777777" w:rsidR="003510E9" w:rsidRPr="005019A7" w:rsidRDefault="003510E9" w:rsidP="00F963FA">
      <w:pPr>
        <w:spacing w:line="276" w:lineRule="auto"/>
        <w:jc w:val="both"/>
        <w:rPr>
          <w:rFonts w:asciiTheme="minorHAnsi" w:hAnsiTheme="minorHAnsi" w:cstheme="minorHAnsi"/>
        </w:rPr>
      </w:pPr>
    </w:p>
    <w:p w14:paraId="0EE83CB6" w14:textId="77777777" w:rsidR="00A97079" w:rsidRPr="005019A7" w:rsidRDefault="00A97079" w:rsidP="00F963FA">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Biography</w:t>
      </w:r>
      <w:r w:rsidR="0018073D" w:rsidRPr="005019A7">
        <w:rPr>
          <w:rFonts w:asciiTheme="minorHAnsi" w:hAnsiTheme="minorHAnsi" w:cstheme="minorHAnsi"/>
          <w:bCs/>
          <w:sz w:val="24"/>
          <w:szCs w:val="24"/>
        </w:rPr>
        <w:t xml:space="preserve"> (</w:t>
      </w:r>
      <w:r w:rsidR="00957079" w:rsidRPr="005019A7">
        <w:rPr>
          <w:rFonts w:asciiTheme="minorHAnsi" w:hAnsiTheme="minorHAnsi" w:cstheme="minorHAnsi"/>
          <w:bCs/>
          <w:sz w:val="24"/>
          <w:szCs w:val="24"/>
        </w:rPr>
        <w:t>limited to 500 words)</w:t>
      </w:r>
    </w:p>
    <w:p w14:paraId="7E6DBAF3" w14:textId="77777777" w:rsidR="00B445CA" w:rsidRPr="005019A7" w:rsidRDefault="00B445CA" w:rsidP="00F963FA">
      <w:pPr>
        <w:pStyle w:val="BodyText"/>
        <w:kinsoku w:val="0"/>
        <w:overflowPunct w:val="0"/>
        <w:spacing w:line="276" w:lineRule="auto"/>
        <w:jc w:val="both"/>
        <w:rPr>
          <w:rFonts w:asciiTheme="minorHAnsi" w:hAnsiTheme="minorHAnsi" w:cstheme="minorHAnsi"/>
          <w:bCs/>
          <w:sz w:val="24"/>
          <w:szCs w:val="24"/>
        </w:rPr>
      </w:pPr>
    </w:p>
    <w:p w14:paraId="52A9FC41" w14:textId="77777777" w:rsidR="00B445CA" w:rsidRDefault="00B445CA" w:rsidP="00F963FA">
      <w:pPr>
        <w:pStyle w:val="BodyText"/>
        <w:kinsoku w:val="0"/>
        <w:overflowPunct w:val="0"/>
        <w:spacing w:line="276" w:lineRule="auto"/>
        <w:jc w:val="both"/>
        <w:rPr>
          <w:rFonts w:asciiTheme="minorHAnsi" w:hAnsiTheme="minorHAnsi" w:cstheme="minorHAnsi"/>
          <w:bCs/>
          <w:sz w:val="24"/>
          <w:szCs w:val="24"/>
        </w:rPr>
      </w:pPr>
    </w:p>
    <w:p w14:paraId="619AAE45" w14:textId="77777777" w:rsidR="00D15F4E" w:rsidRDefault="00D15F4E" w:rsidP="00F963FA">
      <w:pPr>
        <w:pStyle w:val="BodyText"/>
        <w:kinsoku w:val="0"/>
        <w:overflowPunct w:val="0"/>
        <w:spacing w:line="276" w:lineRule="auto"/>
        <w:jc w:val="both"/>
        <w:rPr>
          <w:rFonts w:asciiTheme="minorHAnsi" w:hAnsiTheme="minorHAnsi" w:cstheme="minorHAnsi"/>
          <w:bCs/>
          <w:sz w:val="24"/>
          <w:szCs w:val="24"/>
        </w:rPr>
      </w:pPr>
    </w:p>
    <w:p w14:paraId="061C7AB1" w14:textId="77777777" w:rsidR="00D15F4E" w:rsidRDefault="00D15F4E" w:rsidP="00F963FA">
      <w:pPr>
        <w:pStyle w:val="BodyText"/>
        <w:kinsoku w:val="0"/>
        <w:overflowPunct w:val="0"/>
        <w:spacing w:line="276" w:lineRule="auto"/>
        <w:jc w:val="both"/>
        <w:rPr>
          <w:rFonts w:asciiTheme="minorHAnsi" w:hAnsiTheme="minorHAnsi" w:cstheme="minorHAnsi"/>
          <w:bCs/>
          <w:sz w:val="24"/>
          <w:szCs w:val="24"/>
        </w:rPr>
      </w:pPr>
    </w:p>
    <w:p w14:paraId="0D9B81D1" w14:textId="77777777" w:rsidR="00D15F4E" w:rsidRDefault="00D15F4E" w:rsidP="00F963FA">
      <w:pPr>
        <w:pStyle w:val="BodyText"/>
        <w:kinsoku w:val="0"/>
        <w:overflowPunct w:val="0"/>
        <w:spacing w:line="276" w:lineRule="auto"/>
        <w:jc w:val="both"/>
        <w:rPr>
          <w:rFonts w:asciiTheme="minorHAnsi" w:hAnsiTheme="minorHAnsi" w:cstheme="minorHAnsi"/>
          <w:bCs/>
          <w:sz w:val="24"/>
          <w:szCs w:val="24"/>
        </w:rPr>
      </w:pPr>
    </w:p>
    <w:p w14:paraId="3D0B33AA" w14:textId="77777777" w:rsidR="00D15F4E" w:rsidRPr="005019A7" w:rsidRDefault="00D15F4E" w:rsidP="00F963FA">
      <w:pPr>
        <w:pStyle w:val="BodyText"/>
        <w:kinsoku w:val="0"/>
        <w:overflowPunct w:val="0"/>
        <w:spacing w:line="276" w:lineRule="auto"/>
        <w:jc w:val="both"/>
        <w:rPr>
          <w:rFonts w:asciiTheme="minorHAnsi" w:hAnsiTheme="minorHAnsi" w:cstheme="minorHAnsi"/>
          <w:bCs/>
          <w:sz w:val="24"/>
          <w:szCs w:val="24"/>
        </w:rPr>
      </w:pPr>
    </w:p>
    <w:p w14:paraId="5E3F2CBE" w14:textId="77777777" w:rsidR="00A97079" w:rsidRPr="005019A7" w:rsidRDefault="00A97079" w:rsidP="00F963FA">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URL</w:t>
      </w:r>
      <w:r w:rsidR="008A30F8" w:rsidRPr="005019A7">
        <w:rPr>
          <w:rFonts w:asciiTheme="minorHAnsi" w:hAnsiTheme="minorHAnsi" w:cstheme="minorHAnsi"/>
          <w:bCs/>
          <w:sz w:val="24"/>
          <w:szCs w:val="24"/>
        </w:rPr>
        <w:t xml:space="preserve"> Personal website + Linkedin</w:t>
      </w:r>
    </w:p>
    <w:p w14:paraId="38A45AC7" w14:textId="77777777" w:rsidR="00A97079" w:rsidRPr="00F963FA" w:rsidRDefault="00A97079" w:rsidP="00F963FA">
      <w:pPr>
        <w:pStyle w:val="BodyText"/>
        <w:kinsoku w:val="0"/>
        <w:overflowPunct w:val="0"/>
        <w:spacing w:line="276" w:lineRule="auto"/>
        <w:jc w:val="both"/>
        <w:rPr>
          <w:rFonts w:asciiTheme="minorHAnsi" w:hAnsiTheme="minorHAnsi" w:cstheme="minorHAnsi"/>
          <w:b/>
          <w:bCs/>
          <w:sz w:val="24"/>
          <w:szCs w:val="24"/>
        </w:rPr>
      </w:pPr>
    </w:p>
    <w:p w14:paraId="143B5166" w14:textId="77777777" w:rsidR="008A30F8" w:rsidRPr="00EF101F" w:rsidRDefault="008A30F8" w:rsidP="00B445CA">
      <w:pPr>
        <w:pStyle w:val="BodyText"/>
        <w:kinsoku w:val="0"/>
        <w:overflowPunct w:val="0"/>
        <w:spacing w:line="276" w:lineRule="auto"/>
        <w:ind w:hanging="23"/>
        <w:jc w:val="both"/>
        <w:rPr>
          <w:rFonts w:asciiTheme="minorHAnsi" w:hAnsiTheme="minorHAnsi" w:cstheme="minorHAnsi"/>
          <w:sz w:val="24"/>
          <w:szCs w:val="24"/>
        </w:rPr>
      </w:pPr>
      <w:r w:rsidRPr="00EF101F">
        <w:rPr>
          <w:rFonts w:asciiTheme="minorHAnsi" w:hAnsiTheme="minorHAnsi" w:cstheme="minorHAnsi"/>
          <w:sz w:val="24"/>
          <w:szCs w:val="24"/>
        </w:rPr>
        <w:t xml:space="preserve">Speaker </w:t>
      </w:r>
      <w:r w:rsidR="00A97079" w:rsidRPr="00EF101F">
        <w:rPr>
          <w:rFonts w:asciiTheme="minorHAnsi" w:hAnsiTheme="minorHAnsi" w:cstheme="minorHAnsi"/>
          <w:sz w:val="24"/>
          <w:szCs w:val="24"/>
        </w:rPr>
        <w:t xml:space="preserve">Invitation Status </w:t>
      </w:r>
      <w:r w:rsidR="00B445CA" w:rsidRPr="00EF101F">
        <w:rPr>
          <w:rFonts w:asciiTheme="minorHAnsi" w:hAnsiTheme="minorHAnsi" w:cstheme="minorHAnsi"/>
          <w:sz w:val="24"/>
          <w:szCs w:val="24"/>
        </w:rPr>
        <w:t>(</w:t>
      </w:r>
      <w:r w:rsidRPr="00EF101F">
        <w:rPr>
          <w:rFonts w:asciiTheme="minorHAnsi" w:hAnsiTheme="minorHAnsi" w:cstheme="minorHAnsi"/>
          <w:sz w:val="24"/>
          <w:szCs w:val="24"/>
        </w:rPr>
        <w:t xml:space="preserve">please note that proposals with confirmed speakers will naturally gain precedence in selection of the proposal) </w:t>
      </w:r>
    </w:p>
    <w:p w14:paraId="42AE6602" w14:textId="77777777" w:rsidR="00B445CA" w:rsidRDefault="00B445CA" w:rsidP="00F963FA">
      <w:pPr>
        <w:pStyle w:val="BodyText"/>
        <w:kinsoku w:val="0"/>
        <w:overflowPunct w:val="0"/>
        <w:spacing w:line="276" w:lineRule="auto"/>
        <w:ind w:hanging="23"/>
        <w:jc w:val="both"/>
        <w:rPr>
          <w:rFonts w:asciiTheme="minorHAnsi" w:hAnsiTheme="minorHAnsi" w:cstheme="minorHAnsi"/>
          <w:b/>
          <w:bCs/>
          <w:sz w:val="24"/>
          <w:szCs w:val="24"/>
        </w:rPr>
      </w:pPr>
    </w:p>
    <w:p w14:paraId="378C3E28" w14:textId="77777777" w:rsidR="008A30F8" w:rsidRPr="005019A7" w:rsidRDefault="003510E9" w:rsidP="00F963FA">
      <w:pPr>
        <w:pStyle w:val="BodyText"/>
        <w:kinsoku w:val="0"/>
        <w:overflowPunct w:val="0"/>
        <w:spacing w:line="276" w:lineRule="auto"/>
        <w:ind w:hanging="23"/>
        <w:jc w:val="both"/>
        <w:rPr>
          <w:rFonts w:asciiTheme="minorHAnsi" w:hAnsiTheme="minorHAnsi" w:cstheme="minorHAnsi"/>
          <w:bCs/>
          <w:sz w:val="24"/>
          <w:szCs w:val="24"/>
        </w:rPr>
      </w:pPr>
      <w:r w:rsidRPr="005019A7">
        <w:rPr>
          <w:rFonts w:asciiTheme="minorHAnsi" w:hAnsiTheme="minorHAnsi" w:cstheme="minorHAnsi"/>
          <w:bCs/>
          <w:sz w:val="24"/>
          <w:szCs w:val="24"/>
        </w:rPr>
        <w:t xml:space="preserve">Status of </w:t>
      </w:r>
      <w:r w:rsidR="008A30F8" w:rsidRPr="005019A7">
        <w:rPr>
          <w:rFonts w:asciiTheme="minorHAnsi" w:hAnsiTheme="minorHAnsi" w:cstheme="minorHAnsi"/>
          <w:bCs/>
          <w:sz w:val="24"/>
          <w:szCs w:val="24"/>
        </w:rPr>
        <w:t>Proposed</w:t>
      </w:r>
      <w:r w:rsidRPr="005019A7">
        <w:rPr>
          <w:rFonts w:asciiTheme="minorHAnsi" w:hAnsiTheme="minorHAnsi" w:cstheme="minorHAnsi"/>
          <w:bCs/>
          <w:sz w:val="24"/>
          <w:szCs w:val="24"/>
        </w:rPr>
        <w:t xml:space="preserve"> Speaker:</w:t>
      </w:r>
    </w:p>
    <w:p w14:paraId="1A395FCC" w14:textId="77777777" w:rsidR="008A30F8" w:rsidRPr="005019A7" w:rsidRDefault="00A97079"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 xml:space="preserve">Invited </w:t>
      </w:r>
      <w:r w:rsidR="008A30F8" w:rsidRPr="005019A7">
        <w:rPr>
          <w:rFonts w:asciiTheme="minorHAnsi" w:hAnsiTheme="minorHAnsi" w:cstheme="minorHAnsi"/>
          <w:sz w:val="24"/>
          <w:szCs w:val="24"/>
        </w:rPr>
        <w:t>but not confirmed</w:t>
      </w:r>
      <w:r w:rsidR="00B445CA" w:rsidRPr="005019A7">
        <w:rPr>
          <w:rFonts w:asciiTheme="minorHAnsi" w:hAnsiTheme="minorHAnsi" w:cstheme="minorHAnsi"/>
          <w:sz w:val="24"/>
          <w:szCs w:val="24"/>
        </w:rPr>
        <w:t>:</w:t>
      </w:r>
      <w:r w:rsidR="003510E9" w:rsidRPr="005019A7">
        <w:rPr>
          <w:rFonts w:asciiTheme="minorHAnsi" w:hAnsiTheme="minorHAnsi" w:cstheme="minorHAnsi"/>
          <w:sz w:val="24"/>
          <w:szCs w:val="24"/>
        </w:rPr>
        <w:tab/>
        <w:t>Yes / No</w:t>
      </w:r>
    </w:p>
    <w:p w14:paraId="261CD1BA" w14:textId="77777777" w:rsidR="00A97079" w:rsidRPr="005019A7" w:rsidRDefault="008A30F8"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Invited and confirmed</w:t>
      </w:r>
      <w:r w:rsidR="00B445CA" w:rsidRPr="005019A7">
        <w:rPr>
          <w:rFonts w:asciiTheme="minorHAnsi" w:hAnsiTheme="minorHAnsi" w:cstheme="minorHAnsi"/>
          <w:sz w:val="24"/>
          <w:szCs w:val="24"/>
        </w:rPr>
        <w:t>:</w:t>
      </w:r>
      <w:r w:rsidR="003510E9" w:rsidRPr="005019A7">
        <w:rPr>
          <w:rFonts w:asciiTheme="minorHAnsi" w:hAnsiTheme="minorHAnsi" w:cstheme="minorHAnsi"/>
          <w:sz w:val="24"/>
          <w:szCs w:val="24"/>
        </w:rPr>
        <w:tab/>
        <w:t>Yes / No</w:t>
      </w:r>
    </w:p>
    <w:p w14:paraId="3AA6A463" w14:textId="77777777" w:rsidR="00B445CA" w:rsidRDefault="00B445CA" w:rsidP="003510E9">
      <w:pPr>
        <w:pStyle w:val="BodyText"/>
        <w:pBdr>
          <w:bottom w:val="double" w:sz="6" w:space="1" w:color="auto"/>
        </w:pBdr>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Just a name is proposed:</w:t>
      </w:r>
      <w:r w:rsidRPr="005019A7">
        <w:rPr>
          <w:rFonts w:asciiTheme="minorHAnsi" w:hAnsiTheme="minorHAnsi" w:cstheme="minorHAnsi"/>
          <w:sz w:val="24"/>
          <w:szCs w:val="24"/>
        </w:rPr>
        <w:tab/>
        <w:t>Yes / No</w:t>
      </w:r>
    </w:p>
    <w:p w14:paraId="645E9916" w14:textId="77777777" w:rsidR="00D15F4E" w:rsidRDefault="00D15F4E" w:rsidP="003510E9">
      <w:pPr>
        <w:pStyle w:val="BodyText"/>
        <w:kinsoku w:val="0"/>
        <w:overflowPunct w:val="0"/>
        <w:spacing w:line="276" w:lineRule="auto"/>
        <w:ind w:left="46" w:hanging="23"/>
        <w:jc w:val="both"/>
        <w:rPr>
          <w:rFonts w:asciiTheme="minorHAnsi" w:hAnsiTheme="minorHAnsi" w:cstheme="minorHAnsi"/>
          <w:sz w:val="24"/>
          <w:szCs w:val="24"/>
        </w:rPr>
      </w:pPr>
    </w:p>
    <w:p w14:paraId="7F728F44" w14:textId="77777777" w:rsidR="00D739F9" w:rsidRPr="00B445CA" w:rsidRDefault="00D739F9" w:rsidP="00F963FA">
      <w:pPr>
        <w:spacing w:line="276" w:lineRule="auto"/>
        <w:jc w:val="both"/>
        <w:rPr>
          <w:rFonts w:asciiTheme="minorHAnsi" w:hAnsiTheme="minorHAnsi" w:cstheme="minorHAnsi"/>
          <w:b/>
        </w:rPr>
      </w:pPr>
      <w:r w:rsidRPr="00B445CA">
        <w:rPr>
          <w:rFonts w:asciiTheme="minorHAnsi" w:hAnsiTheme="minorHAnsi" w:cstheme="minorHAnsi"/>
          <w:b/>
        </w:rPr>
        <w:t>SPEAKER NO. 2</w:t>
      </w:r>
    </w:p>
    <w:p w14:paraId="68EF0E2D" w14:textId="77777777" w:rsidR="00D739F9" w:rsidRDefault="00D739F9" w:rsidP="00F963FA">
      <w:pPr>
        <w:spacing w:line="276" w:lineRule="auto"/>
        <w:jc w:val="both"/>
        <w:rPr>
          <w:rFonts w:asciiTheme="minorHAnsi" w:hAnsiTheme="minorHAnsi" w:cstheme="minorHAnsi"/>
        </w:rPr>
      </w:pPr>
    </w:p>
    <w:p w14:paraId="35FFB289" w14:textId="77777777" w:rsidR="003510E9" w:rsidRPr="005019A7" w:rsidRDefault="003510E9" w:rsidP="003510E9">
      <w:pPr>
        <w:pStyle w:val="Heading3"/>
        <w:kinsoku w:val="0"/>
        <w:overflowPunct w:val="0"/>
        <w:spacing w:before="0" w:line="276" w:lineRule="auto"/>
        <w:ind w:left="720"/>
        <w:jc w:val="both"/>
        <w:rPr>
          <w:rFonts w:asciiTheme="minorHAnsi" w:hAnsiTheme="minorHAnsi" w:cstheme="minorHAnsi"/>
          <w:b w:val="0"/>
          <w:bCs w:val="0"/>
          <w:sz w:val="24"/>
          <w:szCs w:val="24"/>
        </w:rPr>
      </w:pPr>
      <w:r w:rsidRPr="005019A7">
        <w:rPr>
          <w:rFonts w:asciiTheme="minorHAnsi" w:hAnsiTheme="minorHAnsi" w:cstheme="minorHAnsi"/>
          <w:b w:val="0"/>
          <w:sz w:val="24"/>
          <w:szCs w:val="24"/>
        </w:rPr>
        <w:t xml:space="preserve">First Name </w:t>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bCs w:val="0"/>
          <w:sz w:val="24"/>
          <w:szCs w:val="24"/>
        </w:rPr>
        <w:t xml:space="preserve">Last Name </w:t>
      </w:r>
    </w:p>
    <w:p w14:paraId="2D70F19C"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Title: Dr / Mr. / Mrs / Ms</w:t>
      </w:r>
    </w:p>
    <w:p w14:paraId="60F1BE38"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Designation and professional affiliations: PhD, P.Eng, FEC, ICD.D, etc. </w:t>
      </w:r>
    </w:p>
    <w:p w14:paraId="351B4E4D"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p>
    <w:p w14:paraId="73979F49"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Email </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 xml:space="preserve">Telephone </w:t>
      </w:r>
    </w:p>
    <w:p w14:paraId="1AC6A005"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Work</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Work</w:t>
      </w:r>
    </w:p>
    <w:p w14:paraId="50F593E4"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Personal</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Mobile</w:t>
      </w:r>
    </w:p>
    <w:p w14:paraId="783774E1"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Home</w:t>
      </w:r>
    </w:p>
    <w:p w14:paraId="028BE0E4"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Address</w:t>
      </w:r>
    </w:p>
    <w:p w14:paraId="4B3F35C3"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City</w:t>
      </w:r>
    </w:p>
    <w:p w14:paraId="52FE56C1"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Province/State</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Country</w:t>
      </w:r>
    </w:p>
    <w:p w14:paraId="0252FD96"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Company / Organization (if applicable)</w:t>
      </w:r>
    </w:p>
    <w:p w14:paraId="44D7244E"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Personal website:</w:t>
      </w:r>
    </w:p>
    <w:p w14:paraId="0C98A2C0"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Linkedin:</w:t>
      </w:r>
    </w:p>
    <w:p w14:paraId="56A86522" w14:textId="77777777" w:rsidR="003510E9" w:rsidRPr="005019A7" w:rsidRDefault="003510E9" w:rsidP="003510E9">
      <w:pPr>
        <w:spacing w:line="276" w:lineRule="auto"/>
        <w:jc w:val="both"/>
        <w:rPr>
          <w:rFonts w:asciiTheme="minorHAnsi" w:hAnsiTheme="minorHAnsi" w:cstheme="minorHAnsi"/>
        </w:rPr>
      </w:pPr>
    </w:p>
    <w:p w14:paraId="153CAAD6" w14:textId="7B045D39" w:rsidR="003510E9" w:rsidRPr="005019A7" w:rsidRDefault="003510E9" w:rsidP="00D15F4E">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Biography (limited to 500 words)</w:t>
      </w:r>
    </w:p>
    <w:p w14:paraId="53729348" w14:textId="77777777" w:rsidR="00B445CA" w:rsidRDefault="00B445CA" w:rsidP="003510E9">
      <w:pPr>
        <w:pStyle w:val="BodyText"/>
        <w:kinsoku w:val="0"/>
        <w:overflowPunct w:val="0"/>
        <w:spacing w:line="276" w:lineRule="auto"/>
        <w:jc w:val="both"/>
        <w:rPr>
          <w:rFonts w:asciiTheme="minorHAnsi" w:hAnsiTheme="minorHAnsi" w:cstheme="minorHAnsi"/>
          <w:bCs/>
          <w:sz w:val="24"/>
          <w:szCs w:val="24"/>
        </w:rPr>
      </w:pPr>
    </w:p>
    <w:p w14:paraId="717940CD"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53B7E44B"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50BDF9C5"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2323E351"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32D471B8"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1B1B6AC6"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4A51D1DF" w14:textId="77777777" w:rsidR="00D15F4E" w:rsidRPr="005019A7" w:rsidRDefault="00D15F4E" w:rsidP="003510E9">
      <w:pPr>
        <w:pStyle w:val="BodyText"/>
        <w:kinsoku w:val="0"/>
        <w:overflowPunct w:val="0"/>
        <w:spacing w:line="276" w:lineRule="auto"/>
        <w:jc w:val="both"/>
        <w:rPr>
          <w:rFonts w:asciiTheme="minorHAnsi" w:hAnsiTheme="minorHAnsi" w:cstheme="minorHAnsi"/>
          <w:bCs/>
          <w:sz w:val="24"/>
          <w:szCs w:val="24"/>
        </w:rPr>
      </w:pPr>
    </w:p>
    <w:p w14:paraId="6D890C31" w14:textId="77777777" w:rsidR="00B445CA" w:rsidRPr="005019A7" w:rsidRDefault="00B445CA" w:rsidP="003510E9">
      <w:pPr>
        <w:pStyle w:val="BodyText"/>
        <w:kinsoku w:val="0"/>
        <w:overflowPunct w:val="0"/>
        <w:spacing w:line="276" w:lineRule="auto"/>
        <w:jc w:val="both"/>
        <w:rPr>
          <w:rFonts w:asciiTheme="minorHAnsi" w:hAnsiTheme="minorHAnsi" w:cstheme="minorHAnsi"/>
          <w:bCs/>
          <w:sz w:val="24"/>
          <w:szCs w:val="24"/>
        </w:rPr>
      </w:pPr>
    </w:p>
    <w:p w14:paraId="3DA5A83D"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URL Personal website + Linkedin</w:t>
      </w:r>
    </w:p>
    <w:p w14:paraId="1734107E"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p>
    <w:p w14:paraId="43696D91" w14:textId="77777777" w:rsidR="003510E9" w:rsidRPr="005019A7" w:rsidRDefault="003510E9" w:rsidP="003510E9">
      <w:pPr>
        <w:pStyle w:val="BodyText"/>
        <w:kinsoku w:val="0"/>
        <w:overflowPunct w:val="0"/>
        <w:spacing w:line="276" w:lineRule="auto"/>
        <w:ind w:hanging="197"/>
        <w:jc w:val="both"/>
        <w:rPr>
          <w:rFonts w:asciiTheme="minorHAnsi" w:hAnsiTheme="minorHAnsi" w:cstheme="minorHAnsi"/>
          <w:bCs/>
          <w:sz w:val="24"/>
          <w:szCs w:val="24"/>
        </w:rPr>
      </w:pPr>
      <w:r w:rsidRPr="005019A7">
        <w:rPr>
          <w:rFonts w:asciiTheme="minorHAnsi" w:hAnsiTheme="minorHAnsi" w:cstheme="minorHAnsi"/>
          <w:bCs/>
          <w:sz w:val="24"/>
          <w:szCs w:val="24"/>
        </w:rPr>
        <w:t xml:space="preserve">Speaker Invitation Status ( please note that proposals with confirmed speakers will naturally gain precedence in selection of the proposal) </w:t>
      </w:r>
    </w:p>
    <w:p w14:paraId="3E9D2B91" w14:textId="77777777" w:rsidR="003510E9" w:rsidRPr="005019A7" w:rsidRDefault="003510E9" w:rsidP="003510E9">
      <w:pPr>
        <w:pStyle w:val="BodyText"/>
        <w:kinsoku w:val="0"/>
        <w:overflowPunct w:val="0"/>
        <w:spacing w:line="276" w:lineRule="auto"/>
        <w:ind w:hanging="23"/>
        <w:jc w:val="both"/>
        <w:rPr>
          <w:rFonts w:asciiTheme="minorHAnsi" w:hAnsiTheme="minorHAnsi" w:cstheme="minorHAnsi"/>
          <w:bCs/>
          <w:sz w:val="24"/>
          <w:szCs w:val="24"/>
        </w:rPr>
      </w:pPr>
      <w:r w:rsidRPr="005019A7">
        <w:rPr>
          <w:rFonts w:asciiTheme="minorHAnsi" w:hAnsiTheme="minorHAnsi" w:cstheme="minorHAnsi"/>
          <w:bCs/>
          <w:sz w:val="24"/>
          <w:szCs w:val="24"/>
        </w:rPr>
        <w:t>Status of Proposed Speaker:</w:t>
      </w:r>
    </w:p>
    <w:p w14:paraId="2E9D35FD" w14:textId="77777777" w:rsidR="003510E9" w:rsidRPr="005019A7" w:rsidRDefault="003510E9"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Invited but not confirmed</w:t>
      </w:r>
      <w:r w:rsidRPr="005019A7">
        <w:rPr>
          <w:rFonts w:asciiTheme="minorHAnsi" w:hAnsiTheme="minorHAnsi" w:cstheme="minorHAnsi"/>
          <w:sz w:val="24"/>
          <w:szCs w:val="24"/>
        </w:rPr>
        <w:tab/>
        <w:t>Yes / No</w:t>
      </w:r>
    </w:p>
    <w:p w14:paraId="602CFC5B" w14:textId="77777777" w:rsidR="003510E9" w:rsidRPr="005019A7" w:rsidRDefault="003510E9"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Invited and confirmed</w:t>
      </w:r>
      <w:r w:rsidRPr="005019A7">
        <w:rPr>
          <w:rFonts w:asciiTheme="minorHAnsi" w:hAnsiTheme="minorHAnsi" w:cstheme="minorHAnsi"/>
          <w:sz w:val="24"/>
          <w:szCs w:val="24"/>
        </w:rPr>
        <w:tab/>
        <w:t>Yes / No</w:t>
      </w:r>
    </w:p>
    <w:p w14:paraId="38DA19E8" w14:textId="77777777" w:rsidR="00B445CA" w:rsidRPr="005019A7" w:rsidRDefault="00B445CA" w:rsidP="00B445CA">
      <w:pPr>
        <w:pStyle w:val="BodyText"/>
        <w:pBdr>
          <w:bottom w:val="double" w:sz="6" w:space="1" w:color="auto"/>
        </w:pBdr>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Just a name is proposed:</w:t>
      </w:r>
      <w:r w:rsidRPr="005019A7">
        <w:rPr>
          <w:rFonts w:asciiTheme="minorHAnsi" w:hAnsiTheme="minorHAnsi" w:cstheme="minorHAnsi"/>
          <w:sz w:val="24"/>
          <w:szCs w:val="24"/>
        </w:rPr>
        <w:tab/>
        <w:t>Yes / No</w:t>
      </w:r>
    </w:p>
    <w:p w14:paraId="3FED305A" w14:textId="77777777" w:rsidR="00D15F4E" w:rsidRPr="00F963FA" w:rsidRDefault="00D15F4E" w:rsidP="00F963FA">
      <w:pPr>
        <w:spacing w:line="276" w:lineRule="auto"/>
        <w:jc w:val="both"/>
        <w:rPr>
          <w:rFonts w:asciiTheme="minorHAnsi" w:hAnsiTheme="minorHAnsi" w:cstheme="minorHAnsi"/>
        </w:rPr>
      </w:pPr>
    </w:p>
    <w:p w14:paraId="5BA13CA4" w14:textId="77777777" w:rsidR="00D739F9" w:rsidRPr="00B445CA" w:rsidRDefault="00D739F9" w:rsidP="00F963FA">
      <w:pPr>
        <w:spacing w:line="276" w:lineRule="auto"/>
        <w:jc w:val="both"/>
        <w:rPr>
          <w:rFonts w:asciiTheme="minorHAnsi" w:hAnsiTheme="minorHAnsi" w:cstheme="minorHAnsi"/>
          <w:b/>
        </w:rPr>
      </w:pPr>
      <w:r w:rsidRPr="00B445CA">
        <w:rPr>
          <w:rFonts w:asciiTheme="minorHAnsi" w:hAnsiTheme="minorHAnsi" w:cstheme="minorHAnsi"/>
          <w:b/>
        </w:rPr>
        <w:t>SPEAKER NO. 3</w:t>
      </w:r>
    </w:p>
    <w:p w14:paraId="53A0361F" w14:textId="77777777" w:rsidR="003510E9" w:rsidRDefault="003510E9" w:rsidP="00F963FA">
      <w:pPr>
        <w:spacing w:line="276" w:lineRule="auto"/>
        <w:jc w:val="both"/>
        <w:rPr>
          <w:rFonts w:asciiTheme="minorHAnsi" w:hAnsiTheme="minorHAnsi" w:cstheme="minorHAnsi"/>
        </w:rPr>
      </w:pPr>
    </w:p>
    <w:p w14:paraId="4449153C" w14:textId="77777777" w:rsidR="003510E9" w:rsidRPr="005019A7" w:rsidRDefault="003510E9" w:rsidP="003510E9">
      <w:pPr>
        <w:pStyle w:val="Heading3"/>
        <w:kinsoku w:val="0"/>
        <w:overflowPunct w:val="0"/>
        <w:spacing w:before="0" w:line="276" w:lineRule="auto"/>
        <w:ind w:left="720"/>
        <w:jc w:val="both"/>
        <w:rPr>
          <w:rFonts w:asciiTheme="minorHAnsi" w:hAnsiTheme="minorHAnsi" w:cstheme="minorHAnsi"/>
          <w:b w:val="0"/>
          <w:bCs w:val="0"/>
          <w:sz w:val="24"/>
          <w:szCs w:val="24"/>
        </w:rPr>
      </w:pPr>
      <w:r w:rsidRPr="005019A7">
        <w:rPr>
          <w:rFonts w:asciiTheme="minorHAnsi" w:hAnsiTheme="minorHAnsi" w:cstheme="minorHAnsi"/>
          <w:b w:val="0"/>
          <w:sz w:val="24"/>
          <w:szCs w:val="24"/>
        </w:rPr>
        <w:t xml:space="preserve">First Name </w:t>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bCs w:val="0"/>
          <w:sz w:val="24"/>
          <w:szCs w:val="24"/>
        </w:rPr>
        <w:t xml:space="preserve">Last Name </w:t>
      </w:r>
    </w:p>
    <w:p w14:paraId="42C06DB2"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Title: Dr / Mr. / Mrs / Ms</w:t>
      </w:r>
    </w:p>
    <w:p w14:paraId="6B3D29C4"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Designation and professional affiliations: PhD, P.Eng, FEC, ICD.D, etc. </w:t>
      </w:r>
    </w:p>
    <w:p w14:paraId="247837D2"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p>
    <w:p w14:paraId="33023142"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Email </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 xml:space="preserve">Telephone </w:t>
      </w:r>
    </w:p>
    <w:p w14:paraId="76286CC4"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Work</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Work</w:t>
      </w:r>
    </w:p>
    <w:p w14:paraId="07E19976"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Personal</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Mobile</w:t>
      </w:r>
    </w:p>
    <w:p w14:paraId="74C8F9E3"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Home</w:t>
      </w:r>
    </w:p>
    <w:p w14:paraId="5D27783E"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Address</w:t>
      </w:r>
    </w:p>
    <w:p w14:paraId="4E3CC940"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City</w:t>
      </w:r>
    </w:p>
    <w:p w14:paraId="0D017737"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Province/State</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Country</w:t>
      </w:r>
    </w:p>
    <w:p w14:paraId="0C474017"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Company / Organization (if applicable)</w:t>
      </w:r>
    </w:p>
    <w:p w14:paraId="2472744B"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Personal website:</w:t>
      </w:r>
    </w:p>
    <w:p w14:paraId="55E43517"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Linkedin:</w:t>
      </w:r>
    </w:p>
    <w:p w14:paraId="2ED59703" w14:textId="77777777" w:rsidR="003510E9" w:rsidRPr="005019A7" w:rsidRDefault="003510E9" w:rsidP="003510E9">
      <w:pPr>
        <w:spacing w:line="276" w:lineRule="auto"/>
        <w:jc w:val="both"/>
        <w:rPr>
          <w:rFonts w:asciiTheme="minorHAnsi" w:hAnsiTheme="minorHAnsi" w:cstheme="minorHAnsi"/>
        </w:rPr>
      </w:pPr>
    </w:p>
    <w:p w14:paraId="530F17E5" w14:textId="75FFC0CB" w:rsidR="003510E9" w:rsidRPr="005019A7" w:rsidRDefault="003510E9" w:rsidP="00D15F4E">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Biography (limited to 500 words)</w:t>
      </w:r>
    </w:p>
    <w:p w14:paraId="051482D0" w14:textId="77777777" w:rsidR="00B445CA" w:rsidRDefault="00B445CA" w:rsidP="003510E9">
      <w:pPr>
        <w:pStyle w:val="BodyText"/>
        <w:kinsoku w:val="0"/>
        <w:overflowPunct w:val="0"/>
        <w:spacing w:line="276" w:lineRule="auto"/>
        <w:jc w:val="both"/>
        <w:rPr>
          <w:rFonts w:asciiTheme="minorHAnsi" w:hAnsiTheme="minorHAnsi" w:cstheme="minorHAnsi"/>
          <w:bCs/>
          <w:sz w:val="24"/>
          <w:szCs w:val="24"/>
        </w:rPr>
      </w:pPr>
    </w:p>
    <w:p w14:paraId="6F942F3E" w14:textId="77777777" w:rsidR="00D15F4E" w:rsidRPr="005019A7" w:rsidRDefault="00D15F4E" w:rsidP="003510E9">
      <w:pPr>
        <w:pStyle w:val="BodyText"/>
        <w:kinsoku w:val="0"/>
        <w:overflowPunct w:val="0"/>
        <w:spacing w:line="276" w:lineRule="auto"/>
        <w:jc w:val="both"/>
        <w:rPr>
          <w:rFonts w:asciiTheme="minorHAnsi" w:hAnsiTheme="minorHAnsi" w:cstheme="minorHAnsi"/>
          <w:bCs/>
          <w:sz w:val="24"/>
          <w:szCs w:val="24"/>
        </w:rPr>
      </w:pPr>
    </w:p>
    <w:p w14:paraId="7EEB1823" w14:textId="77777777" w:rsidR="00B445CA" w:rsidRDefault="00B445CA" w:rsidP="003510E9">
      <w:pPr>
        <w:pStyle w:val="BodyText"/>
        <w:kinsoku w:val="0"/>
        <w:overflowPunct w:val="0"/>
        <w:spacing w:line="276" w:lineRule="auto"/>
        <w:jc w:val="both"/>
        <w:rPr>
          <w:rFonts w:asciiTheme="minorHAnsi" w:hAnsiTheme="minorHAnsi" w:cstheme="minorHAnsi"/>
          <w:bCs/>
          <w:sz w:val="24"/>
          <w:szCs w:val="24"/>
        </w:rPr>
      </w:pPr>
    </w:p>
    <w:p w14:paraId="6311FA08"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43B1FBAB"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1E10A524"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7F9C1DA2"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2329BB9A"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130EBE37" w14:textId="77777777" w:rsidR="00D15F4E" w:rsidRPr="005019A7" w:rsidRDefault="00D15F4E" w:rsidP="003510E9">
      <w:pPr>
        <w:pStyle w:val="BodyText"/>
        <w:kinsoku w:val="0"/>
        <w:overflowPunct w:val="0"/>
        <w:spacing w:line="276" w:lineRule="auto"/>
        <w:jc w:val="both"/>
        <w:rPr>
          <w:rFonts w:asciiTheme="minorHAnsi" w:hAnsiTheme="minorHAnsi" w:cstheme="minorHAnsi"/>
          <w:bCs/>
          <w:sz w:val="24"/>
          <w:szCs w:val="24"/>
        </w:rPr>
      </w:pPr>
    </w:p>
    <w:p w14:paraId="4310A130"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URL Personal website + Linkedin</w:t>
      </w:r>
    </w:p>
    <w:p w14:paraId="7004861A"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p>
    <w:p w14:paraId="78998136" w14:textId="77777777" w:rsidR="003510E9" w:rsidRPr="005019A7" w:rsidRDefault="003510E9" w:rsidP="003510E9">
      <w:pPr>
        <w:pStyle w:val="BodyText"/>
        <w:kinsoku w:val="0"/>
        <w:overflowPunct w:val="0"/>
        <w:spacing w:line="276" w:lineRule="auto"/>
        <w:ind w:hanging="197"/>
        <w:jc w:val="both"/>
        <w:rPr>
          <w:rFonts w:asciiTheme="minorHAnsi" w:hAnsiTheme="minorHAnsi" w:cstheme="minorHAnsi"/>
          <w:bCs/>
          <w:sz w:val="24"/>
          <w:szCs w:val="24"/>
        </w:rPr>
      </w:pPr>
      <w:r w:rsidRPr="005019A7">
        <w:rPr>
          <w:rFonts w:asciiTheme="minorHAnsi" w:hAnsiTheme="minorHAnsi" w:cstheme="minorHAnsi"/>
          <w:bCs/>
          <w:sz w:val="24"/>
          <w:szCs w:val="24"/>
        </w:rPr>
        <w:t xml:space="preserve">Speaker Invitation Status ( please note that proposals with confirmed speakers will naturally gain precedence in selection of the proposal) </w:t>
      </w:r>
    </w:p>
    <w:p w14:paraId="33FEF8DE" w14:textId="77777777" w:rsidR="003510E9" w:rsidRPr="005019A7" w:rsidRDefault="003510E9" w:rsidP="003510E9">
      <w:pPr>
        <w:pStyle w:val="BodyText"/>
        <w:kinsoku w:val="0"/>
        <w:overflowPunct w:val="0"/>
        <w:spacing w:line="276" w:lineRule="auto"/>
        <w:ind w:hanging="23"/>
        <w:jc w:val="both"/>
        <w:rPr>
          <w:rFonts w:asciiTheme="minorHAnsi" w:hAnsiTheme="minorHAnsi" w:cstheme="minorHAnsi"/>
          <w:bCs/>
          <w:sz w:val="24"/>
          <w:szCs w:val="24"/>
        </w:rPr>
      </w:pPr>
      <w:r w:rsidRPr="005019A7">
        <w:rPr>
          <w:rFonts w:asciiTheme="minorHAnsi" w:hAnsiTheme="minorHAnsi" w:cstheme="minorHAnsi"/>
          <w:bCs/>
          <w:sz w:val="24"/>
          <w:szCs w:val="24"/>
        </w:rPr>
        <w:t>Status of Proposed Speaker:</w:t>
      </w:r>
    </w:p>
    <w:p w14:paraId="579E270D" w14:textId="77777777" w:rsidR="003510E9" w:rsidRPr="005019A7" w:rsidRDefault="003510E9"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Invited but not confirmed</w:t>
      </w:r>
      <w:r w:rsidRPr="005019A7">
        <w:rPr>
          <w:rFonts w:asciiTheme="minorHAnsi" w:hAnsiTheme="minorHAnsi" w:cstheme="minorHAnsi"/>
          <w:sz w:val="24"/>
          <w:szCs w:val="24"/>
        </w:rPr>
        <w:tab/>
        <w:t>Yes / No</w:t>
      </w:r>
    </w:p>
    <w:p w14:paraId="694D05B9" w14:textId="77777777" w:rsidR="003510E9" w:rsidRPr="005019A7" w:rsidRDefault="003510E9"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Invited and confirmed</w:t>
      </w:r>
      <w:r w:rsidRPr="005019A7">
        <w:rPr>
          <w:rFonts w:asciiTheme="minorHAnsi" w:hAnsiTheme="minorHAnsi" w:cstheme="minorHAnsi"/>
          <w:sz w:val="24"/>
          <w:szCs w:val="24"/>
        </w:rPr>
        <w:tab/>
        <w:t>Yes / No</w:t>
      </w:r>
    </w:p>
    <w:p w14:paraId="4AE1688B" w14:textId="77777777" w:rsidR="00B445CA" w:rsidRPr="005019A7" w:rsidRDefault="00B445CA" w:rsidP="00B445CA">
      <w:pPr>
        <w:pStyle w:val="BodyText"/>
        <w:pBdr>
          <w:bottom w:val="double" w:sz="6" w:space="1" w:color="auto"/>
        </w:pBdr>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Just a name is proposed:</w:t>
      </w:r>
      <w:r w:rsidRPr="005019A7">
        <w:rPr>
          <w:rFonts w:asciiTheme="minorHAnsi" w:hAnsiTheme="minorHAnsi" w:cstheme="minorHAnsi"/>
          <w:sz w:val="24"/>
          <w:szCs w:val="24"/>
        </w:rPr>
        <w:tab/>
        <w:t>Yes / No</w:t>
      </w:r>
    </w:p>
    <w:p w14:paraId="37A41175" w14:textId="77777777" w:rsidR="00D15F4E" w:rsidRDefault="00D15F4E" w:rsidP="00F963FA">
      <w:pPr>
        <w:spacing w:line="276" w:lineRule="auto"/>
        <w:jc w:val="both"/>
        <w:rPr>
          <w:rFonts w:asciiTheme="minorHAnsi" w:hAnsiTheme="minorHAnsi" w:cstheme="minorHAnsi"/>
        </w:rPr>
      </w:pPr>
    </w:p>
    <w:p w14:paraId="411DC7BC" w14:textId="77777777" w:rsidR="00D739F9" w:rsidRPr="00B445CA" w:rsidRDefault="00D739F9" w:rsidP="00F963FA">
      <w:pPr>
        <w:spacing w:line="276" w:lineRule="auto"/>
        <w:jc w:val="both"/>
        <w:rPr>
          <w:rFonts w:asciiTheme="minorHAnsi" w:hAnsiTheme="minorHAnsi" w:cstheme="minorHAnsi"/>
          <w:b/>
        </w:rPr>
      </w:pPr>
      <w:r w:rsidRPr="00B445CA">
        <w:rPr>
          <w:rFonts w:asciiTheme="minorHAnsi" w:hAnsiTheme="minorHAnsi" w:cstheme="minorHAnsi"/>
          <w:b/>
        </w:rPr>
        <w:t>SPEAKER NO. 4</w:t>
      </w:r>
    </w:p>
    <w:p w14:paraId="2E845C00" w14:textId="77777777" w:rsidR="00D739F9" w:rsidRDefault="00D739F9" w:rsidP="00F963FA">
      <w:pPr>
        <w:spacing w:line="276" w:lineRule="auto"/>
        <w:jc w:val="both"/>
        <w:rPr>
          <w:rFonts w:asciiTheme="minorHAnsi" w:hAnsiTheme="minorHAnsi" w:cstheme="minorHAnsi"/>
        </w:rPr>
      </w:pPr>
    </w:p>
    <w:p w14:paraId="26CA4AA3" w14:textId="77777777" w:rsidR="003510E9" w:rsidRPr="005019A7" w:rsidRDefault="003510E9" w:rsidP="003510E9">
      <w:pPr>
        <w:pStyle w:val="Heading3"/>
        <w:kinsoku w:val="0"/>
        <w:overflowPunct w:val="0"/>
        <w:spacing w:before="0" w:line="276" w:lineRule="auto"/>
        <w:ind w:left="720"/>
        <w:jc w:val="both"/>
        <w:rPr>
          <w:rFonts w:asciiTheme="minorHAnsi" w:hAnsiTheme="minorHAnsi" w:cstheme="minorHAnsi"/>
          <w:b w:val="0"/>
          <w:bCs w:val="0"/>
          <w:sz w:val="24"/>
          <w:szCs w:val="24"/>
        </w:rPr>
      </w:pPr>
      <w:r w:rsidRPr="005019A7">
        <w:rPr>
          <w:rFonts w:asciiTheme="minorHAnsi" w:hAnsiTheme="minorHAnsi" w:cstheme="minorHAnsi"/>
          <w:b w:val="0"/>
          <w:sz w:val="24"/>
          <w:szCs w:val="24"/>
        </w:rPr>
        <w:t xml:space="preserve">First Name </w:t>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bCs w:val="0"/>
          <w:sz w:val="24"/>
          <w:szCs w:val="24"/>
        </w:rPr>
        <w:t xml:space="preserve">Last Name </w:t>
      </w:r>
    </w:p>
    <w:p w14:paraId="399E1280"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Title: Dr / Mr. / Mrs / Ms</w:t>
      </w:r>
    </w:p>
    <w:p w14:paraId="003896B0"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Designation and professional affiliations: PhD, P.Eng, FEC, ICD.D, etc. </w:t>
      </w:r>
    </w:p>
    <w:p w14:paraId="15F99DC8"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p>
    <w:p w14:paraId="2426ABD8"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Email </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 xml:space="preserve">Telephone </w:t>
      </w:r>
    </w:p>
    <w:p w14:paraId="7A9B496D"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Work</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Work</w:t>
      </w:r>
    </w:p>
    <w:p w14:paraId="325CC359"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Personal</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Mobile</w:t>
      </w:r>
    </w:p>
    <w:p w14:paraId="2BBF04C6"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Home</w:t>
      </w:r>
    </w:p>
    <w:p w14:paraId="5A26F8CB"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Address</w:t>
      </w:r>
    </w:p>
    <w:p w14:paraId="24236DEC"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City</w:t>
      </w:r>
    </w:p>
    <w:p w14:paraId="7E3CB8F8"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Province/State</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Country</w:t>
      </w:r>
    </w:p>
    <w:p w14:paraId="7A90F1CF"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Company / Organization (if applicable)</w:t>
      </w:r>
    </w:p>
    <w:p w14:paraId="25998BCF"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Personal website:</w:t>
      </w:r>
    </w:p>
    <w:p w14:paraId="0E95568C"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Linkedin:</w:t>
      </w:r>
    </w:p>
    <w:p w14:paraId="1226043E" w14:textId="77777777" w:rsidR="003510E9" w:rsidRPr="005019A7" w:rsidRDefault="003510E9" w:rsidP="003510E9">
      <w:pPr>
        <w:spacing w:line="276" w:lineRule="auto"/>
        <w:jc w:val="both"/>
        <w:rPr>
          <w:rFonts w:asciiTheme="minorHAnsi" w:hAnsiTheme="minorHAnsi" w:cstheme="minorHAnsi"/>
        </w:rPr>
      </w:pPr>
    </w:p>
    <w:p w14:paraId="577D67A8"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Biography ( limited to 500 words)</w:t>
      </w:r>
    </w:p>
    <w:p w14:paraId="00FE8D86" w14:textId="77777777" w:rsidR="00B445CA" w:rsidRPr="005019A7" w:rsidRDefault="00B445CA" w:rsidP="003510E9">
      <w:pPr>
        <w:pStyle w:val="BodyText"/>
        <w:kinsoku w:val="0"/>
        <w:overflowPunct w:val="0"/>
        <w:spacing w:line="276" w:lineRule="auto"/>
        <w:jc w:val="both"/>
        <w:rPr>
          <w:rFonts w:asciiTheme="minorHAnsi" w:hAnsiTheme="minorHAnsi" w:cstheme="minorHAnsi"/>
          <w:bCs/>
          <w:sz w:val="24"/>
          <w:szCs w:val="24"/>
        </w:rPr>
      </w:pPr>
    </w:p>
    <w:p w14:paraId="4087F9F6" w14:textId="77777777" w:rsidR="00B445CA" w:rsidRDefault="00B445CA" w:rsidP="003510E9">
      <w:pPr>
        <w:pStyle w:val="BodyText"/>
        <w:kinsoku w:val="0"/>
        <w:overflowPunct w:val="0"/>
        <w:spacing w:line="276" w:lineRule="auto"/>
        <w:jc w:val="both"/>
        <w:rPr>
          <w:rFonts w:asciiTheme="minorHAnsi" w:hAnsiTheme="minorHAnsi" w:cstheme="minorHAnsi"/>
          <w:bCs/>
          <w:sz w:val="24"/>
          <w:szCs w:val="24"/>
        </w:rPr>
      </w:pPr>
    </w:p>
    <w:p w14:paraId="530788CD"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63180207"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2B12B36A"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0779C06E"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64D7E40C"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085252B6"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593BB55B" w14:textId="77777777" w:rsidR="00D15F4E" w:rsidRPr="005019A7" w:rsidRDefault="00D15F4E" w:rsidP="003510E9">
      <w:pPr>
        <w:pStyle w:val="BodyText"/>
        <w:kinsoku w:val="0"/>
        <w:overflowPunct w:val="0"/>
        <w:spacing w:line="276" w:lineRule="auto"/>
        <w:jc w:val="both"/>
        <w:rPr>
          <w:rFonts w:asciiTheme="minorHAnsi" w:hAnsiTheme="minorHAnsi" w:cstheme="minorHAnsi"/>
          <w:bCs/>
          <w:sz w:val="24"/>
          <w:szCs w:val="24"/>
        </w:rPr>
      </w:pPr>
    </w:p>
    <w:p w14:paraId="3B8D399F"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URL Personal website + Linkedin</w:t>
      </w:r>
    </w:p>
    <w:p w14:paraId="33E8533E"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p>
    <w:p w14:paraId="72CE3A20" w14:textId="7E8325E9" w:rsidR="003510E9" w:rsidRPr="005019A7" w:rsidRDefault="003510E9" w:rsidP="00D15F4E">
      <w:pPr>
        <w:pStyle w:val="BodyText"/>
        <w:kinsoku w:val="0"/>
        <w:overflowPunct w:val="0"/>
        <w:spacing w:line="276" w:lineRule="auto"/>
        <w:ind w:hanging="197"/>
        <w:jc w:val="both"/>
        <w:rPr>
          <w:rFonts w:asciiTheme="minorHAnsi" w:hAnsiTheme="minorHAnsi" w:cstheme="minorHAnsi"/>
          <w:bCs/>
          <w:sz w:val="24"/>
          <w:szCs w:val="24"/>
        </w:rPr>
      </w:pPr>
      <w:r w:rsidRPr="005019A7">
        <w:rPr>
          <w:rFonts w:asciiTheme="minorHAnsi" w:hAnsiTheme="minorHAnsi" w:cstheme="minorHAnsi"/>
          <w:bCs/>
          <w:sz w:val="24"/>
          <w:szCs w:val="24"/>
        </w:rPr>
        <w:t xml:space="preserve">Speaker Invitation Status (please note that proposals with confirmed speakers will naturally gain precedence in selection of the proposal) </w:t>
      </w:r>
    </w:p>
    <w:p w14:paraId="6C98DE33" w14:textId="77777777" w:rsidR="003510E9" w:rsidRPr="005019A7" w:rsidRDefault="003510E9" w:rsidP="003510E9">
      <w:pPr>
        <w:pStyle w:val="BodyText"/>
        <w:kinsoku w:val="0"/>
        <w:overflowPunct w:val="0"/>
        <w:spacing w:line="276" w:lineRule="auto"/>
        <w:ind w:hanging="23"/>
        <w:jc w:val="both"/>
        <w:rPr>
          <w:rFonts w:asciiTheme="minorHAnsi" w:hAnsiTheme="minorHAnsi" w:cstheme="minorHAnsi"/>
          <w:bCs/>
          <w:sz w:val="24"/>
          <w:szCs w:val="24"/>
        </w:rPr>
      </w:pPr>
      <w:r w:rsidRPr="005019A7">
        <w:rPr>
          <w:rFonts w:asciiTheme="minorHAnsi" w:hAnsiTheme="minorHAnsi" w:cstheme="minorHAnsi"/>
          <w:bCs/>
          <w:sz w:val="24"/>
          <w:szCs w:val="24"/>
        </w:rPr>
        <w:t>Status of Proposed Speaker:</w:t>
      </w:r>
    </w:p>
    <w:p w14:paraId="3F913F0B" w14:textId="77777777" w:rsidR="003510E9" w:rsidRPr="005019A7" w:rsidRDefault="003510E9"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Invited but not confirmed</w:t>
      </w:r>
      <w:r w:rsidRPr="005019A7">
        <w:rPr>
          <w:rFonts w:asciiTheme="minorHAnsi" w:hAnsiTheme="minorHAnsi" w:cstheme="minorHAnsi"/>
          <w:sz w:val="24"/>
          <w:szCs w:val="24"/>
        </w:rPr>
        <w:tab/>
        <w:t>Yes / No</w:t>
      </w:r>
    </w:p>
    <w:p w14:paraId="422C4DDB" w14:textId="77777777" w:rsidR="003510E9" w:rsidRPr="005019A7" w:rsidRDefault="003510E9"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Invited and confirmed</w:t>
      </w:r>
      <w:r w:rsidRPr="005019A7">
        <w:rPr>
          <w:rFonts w:asciiTheme="minorHAnsi" w:hAnsiTheme="minorHAnsi" w:cstheme="minorHAnsi"/>
          <w:sz w:val="24"/>
          <w:szCs w:val="24"/>
        </w:rPr>
        <w:tab/>
        <w:t>Yes / No</w:t>
      </w:r>
    </w:p>
    <w:p w14:paraId="38B3A1A0" w14:textId="77777777" w:rsidR="00B445CA" w:rsidRPr="005019A7" w:rsidRDefault="00B445CA" w:rsidP="00B445CA">
      <w:pPr>
        <w:pStyle w:val="BodyText"/>
        <w:pBdr>
          <w:bottom w:val="double" w:sz="6" w:space="1" w:color="auto"/>
        </w:pBdr>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Just a name is proposed:</w:t>
      </w:r>
      <w:r w:rsidRPr="005019A7">
        <w:rPr>
          <w:rFonts w:asciiTheme="minorHAnsi" w:hAnsiTheme="minorHAnsi" w:cstheme="minorHAnsi"/>
          <w:sz w:val="24"/>
          <w:szCs w:val="24"/>
        </w:rPr>
        <w:tab/>
        <w:t>Yes / No</w:t>
      </w:r>
    </w:p>
    <w:p w14:paraId="0C74F90D" w14:textId="77777777" w:rsidR="00D15F4E" w:rsidRDefault="00D15F4E" w:rsidP="00F963FA">
      <w:pPr>
        <w:spacing w:line="276" w:lineRule="auto"/>
        <w:jc w:val="both"/>
        <w:rPr>
          <w:rFonts w:asciiTheme="minorHAnsi" w:hAnsiTheme="minorHAnsi" w:cstheme="minorHAnsi"/>
        </w:rPr>
      </w:pPr>
    </w:p>
    <w:p w14:paraId="312CA102" w14:textId="77777777" w:rsidR="00D739F9" w:rsidRPr="00B445CA" w:rsidRDefault="00D739F9" w:rsidP="00F963FA">
      <w:pPr>
        <w:spacing w:line="276" w:lineRule="auto"/>
        <w:jc w:val="both"/>
        <w:rPr>
          <w:rFonts w:asciiTheme="minorHAnsi" w:hAnsiTheme="minorHAnsi" w:cstheme="minorHAnsi"/>
          <w:b/>
        </w:rPr>
      </w:pPr>
      <w:r w:rsidRPr="00B445CA">
        <w:rPr>
          <w:rFonts w:asciiTheme="minorHAnsi" w:hAnsiTheme="minorHAnsi" w:cstheme="minorHAnsi"/>
          <w:b/>
        </w:rPr>
        <w:t>SPEAKER NO. 5</w:t>
      </w:r>
    </w:p>
    <w:p w14:paraId="18298A18" w14:textId="77777777" w:rsidR="00D739F9" w:rsidRDefault="00D739F9" w:rsidP="00F963FA">
      <w:pPr>
        <w:spacing w:line="276" w:lineRule="auto"/>
        <w:jc w:val="both"/>
        <w:rPr>
          <w:rFonts w:asciiTheme="minorHAnsi" w:hAnsiTheme="minorHAnsi" w:cstheme="minorHAnsi"/>
        </w:rPr>
      </w:pPr>
    </w:p>
    <w:p w14:paraId="0CA36F52" w14:textId="77777777" w:rsidR="003510E9" w:rsidRPr="005019A7" w:rsidRDefault="003510E9" w:rsidP="003510E9">
      <w:pPr>
        <w:pStyle w:val="Heading3"/>
        <w:kinsoku w:val="0"/>
        <w:overflowPunct w:val="0"/>
        <w:spacing w:before="0" w:line="276" w:lineRule="auto"/>
        <w:ind w:left="720"/>
        <w:jc w:val="both"/>
        <w:rPr>
          <w:rFonts w:asciiTheme="minorHAnsi" w:hAnsiTheme="minorHAnsi" w:cstheme="minorHAnsi"/>
          <w:b w:val="0"/>
          <w:bCs w:val="0"/>
          <w:sz w:val="24"/>
          <w:szCs w:val="24"/>
        </w:rPr>
      </w:pPr>
      <w:r w:rsidRPr="005019A7">
        <w:rPr>
          <w:rFonts w:asciiTheme="minorHAnsi" w:hAnsiTheme="minorHAnsi" w:cstheme="minorHAnsi"/>
          <w:b w:val="0"/>
          <w:sz w:val="24"/>
          <w:szCs w:val="24"/>
        </w:rPr>
        <w:t xml:space="preserve">First Name </w:t>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bCs w:val="0"/>
          <w:sz w:val="24"/>
          <w:szCs w:val="24"/>
        </w:rPr>
        <w:t xml:space="preserve">Last Name </w:t>
      </w:r>
    </w:p>
    <w:p w14:paraId="74F263E5"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Title: Dr / Mr. / Mrs / Ms</w:t>
      </w:r>
    </w:p>
    <w:p w14:paraId="11EF307F"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Designation and professional affiliations: PhD, P.Eng, FEC, ICD.D, etc. </w:t>
      </w:r>
    </w:p>
    <w:p w14:paraId="2024259F"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p>
    <w:p w14:paraId="25C4020E"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Email </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 xml:space="preserve">Telephone </w:t>
      </w:r>
    </w:p>
    <w:p w14:paraId="6B8F9CE3"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Work</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Work</w:t>
      </w:r>
    </w:p>
    <w:p w14:paraId="7F82AD71"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Personal</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Mobile</w:t>
      </w:r>
    </w:p>
    <w:p w14:paraId="5344C75A"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Home</w:t>
      </w:r>
    </w:p>
    <w:p w14:paraId="10A0B8EA"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Address</w:t>
      </w:r>
    </w:p>
    <w:p w14:paraId="00E2AE19"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City</w:t>
      </w:r>
    </w:p>
    <w:p w14:paraId="133D9455"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Province/State</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Country</w:t>
      </w:r>
    </w:p>
    <w:p w14:paraId="3C702A8A"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Company / Organization (if applicable)</w:t>
      </w:r>
    </w:p>
    <w:p w14:paraId="361CD52D"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Personal website:</w:t>
      </w:r>
    </w:p>
    <w:p w14:paraId="0B2AE3D6"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Linkedin:</w:t>
      </w:r>
    </w:p>
    <w:p w14:paraId="07733CF9" w14:textId="77777777" w:rsidR="003510E9" w:rsidRPr="005019A7" w:rsidRDefault="003510E9" w:rsidP="003510E9">
      <w:pPr>
        <w:spacing w:line="276" w:lineRule="auto"/>
        <w:jc w:val="both"/>
        <w:rPr>
          <w:rFonts w:asciiTheme="minorHAnsi" w:hAnsiTheme="minorHAnsi" w:cstheme="minorHAnsi"/>
        </w:rPr>
      </w:pPr>
    </w:p>
    <w:p w14:paraId="6AF6C0B8" w14:textId="62A94876" w:rsidR="003510E9" w:rsidRPr="005019A7" w:rsidRDefault="003510E9" w:rsidP="00D15F4E">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Biography (limited to 500 words)</w:t>
      </w:r>
    </w:p>
    <w:p w14:paraId="174C4FC1" w14:textId="77777777" w:rsidR="00B445CA" w:rsidRDefault="00B445CA" w:rsidP="003510E9">
      <w:pPr>
        <w:pStyle w:val="BodyText"/>
        <w:kinsoku w:val="0"/>
        <w:overflowPunct w:val="0"/>
        <w:spacing w:line="276" w:lineRule="auto"/>
        <w:jc w:val="both"/>
        <w:rPr>
          <w:rFonts w:asciiTheme="minorHAnsi" w:hAnsiTheme="minorHAnsi" w:cstheme="minorHAnsi"/>
          <w:bCs/>
          <w:sz w:val="24"/>
          <w:szCs w:val="24"/>
        </w:rPr>
      </w:pPr>
    </w:p>
    <w:p w14:paraId="134DBFFF"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659C4ACB" w14:textId="77777777" w:rsidR="00B445CA" w:rsidRDefault="00B445CA" w:rsidP="003510E9">
      <w:pPr>
        <w:pStyle w:val="BodyText"/>
        <w:kinsoku w:val="0"/>
        <w:overflowPunct w:val="0"/>
        <w:spacing w:line="276" w:lineRule="auto"/>
        <w:jc w:val="both"/>
        <w:rPr>
          <w:rFonts w:asciiTheme="minorHAnsi" w:hAnsiTheme="minorHAnsi" w:cstheme="minorHAnsi"/>
          <w:bCs/>
          <w:sz w:val="24"/>
          <w:szCs w:val="24"/>
        </w:rPr>
      </w:pPr>
    </w:p>
    <w:p w14:paraId="2ABE0080"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562604BE"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62F3BD03"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3BA7060A"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0B90C97D"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119F8155" w14:textId="77777777" w:rsidR="00D15F4E" w:rsidRPr="005019A7" w:rsidRDefault="00D15F4E" w:rsidP="003510E9">
      <w:pPr>
        <w:pStyle w:val="BodyText"/>
        <w:kinsoku w:val="0"/>
        <w:overflowPunct w:val="0"/>
        <w:spacing w:line="276" w:lineRule="auto"/>
        <w:jc w:val="both"/>
        <w:rPr>
          <w:rFonts w:asciiTheme="minorHAnsi" w:hAnsiTheme="minorHAnsi" w:cstheme="minorHAnsi"/>
          <w:bCs/>
          <w:sz w:val="24"/>
          <w:szCs w:val="24"/>
        </w:rPr>
      </w:pPr>
    </w:p>
    <w:p w14:paraId="37EE49FA"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URL Personal website + Linkedin</w:t>
      </w:r>
    </w:p>
    <w:p w14:paraId="4B98DBCE"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p>
    <w:p w14:paraId="42353B76" w14:textId="77777777" w:rsidR="003510E9" w:rsidRPr="005019A7" w:rsidRDefault="003510E9" w:rsidP="003510E9">
      <w:pPr>
        <w:pStyle w:val="BodyText"/>
        <w:kinsoku w:val="0"/>
        <w:overflowPunct w:val="0"/>
        <w:spacing w:line="276" w:lineRule="auto"/>
        <w:ind w:hanging="197"/>
        <w:jc w:val="both"/>
        <w:rPr>
          <w:rFonts w:asciiTheme="minorHAnsi" w:hAnsiTheme="minorHAnsi" w:cstheme="minorHAnsi"/>
          <w:bCs/>
          <w:sz w:val="24"/>
          <w:szCs w:val="24"/>
        </w:rPr>
      </w:pPr>
      <w:r w:rsidRPr="005019A7">
        <w:rPr>
          <w:rFonts w:asciiTheme="minorHAnsi" w:hAnsiTheme="minorHAnsi" w:cstheme="minorHAnsi"/>
          <w:bCs/>
          <w:sz w:val="24"/>
          <w:szCs w:val="24"/>
        </w:rPr>
        <w:t xml:space="preserve">Speaker Invitation Status ( please note that proposals with confirmed speakers will naturally gain precedence in selection of the proposal) </w:t>
      </w:r>
    </w:p>
    <w:p w14:paraId="0F36FE9A" w14:textId="77777777" w:rsidR="003510E9" w:rsidRPr="005019A7" w:rsidRDefault="003510E9" w:rsidP="003510E9">
      <w:pPr>
        <w:pStyle w:val="BodyText"/>
        <w:kinsoku w:val="0"/>
        <w:overflowPunct w:val="0"/>
        <w:spacing w:line="276" w:lineRule="auto"/>
        <w:ind w:hanging="23"/>
        <w:jc w:val="both"/>
        <w:rPr>
          <w:rFonts w:asciiTheme="minorHAnsi" w:hAnsiTheme="minorHAnsi" w:cstheme="minorHAnsi"/>
          <w:bCs/>
          <w:sz w:val="24"/>
          <w:szCs w:val="24"/>
        </w:rPr>
      </w:pPr>
      <w:r w:rsidRPr="005019A7">
        <w:rPr>
          <w:rFonts w:asciiTheme="minorHAnsi" w:hAnsiTheme="minorHAnsi" w:cstheme="minorHAnsi"/>
          <w:bCs/>
          <w:sz w:val="24"/>
          <w:szCs w:val="24"/>
        </w:rPr>
        <w:t>Status of Proposed Speaker:</w:t>
      </w:r>
    </w:p>
    <w:p w14:paraId="4BD22087" w14:textId="77777777" w:rsidR="003510E9" w:rsidRPr="005019A7" w:rsidRDefault="003510E9"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Invited but not confirmed</w:t>
      </w:r>
      <w:r w:rsidRPr="005019A7">
        <w:rPr>
          <w:rFonts w:asciiTheme="minorHAnsi" w:hAnsiTheme="minorHAnsi" w:cstheme="minorHAnsi"/>
          <w:sz w:val="24"/>
          <w:szCs w:val="24"/>
        </w:rPr>
        <w:tab/>
        <w:t>Yes / No</w:t>
      </w:r>
    </w:p>
    <w:p w14:paraId="5736B8ED" w14:textId="77777777" w:rsidR="003510E9" w:rsidRPr="005019A7" w:rsidRDefault="003510E9"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Invited and confirmed</w:t>
      </w:r>
      <w:r w:rsidRPr="005019A7">
        <w:rPr>
          <w:rFonts w:asciiTheme="minorHAnsi" w:hAnsiTheme="minorHAnsi" w:cstheme="minorHAnsi"/>
          <w:sz w:val="24"/>
          <w:szCs w:val="24"/>
        </w:rPr>
        <w:tab/>
        <w:t>Yes / No</w:t>
      </w:r>
    </w:p>
    <w:p w14:paraId="69614CCA" w14:textId="77777777" w:rsidR="00B445CA" w:rsidRPr="005019A7" w:rsidRDefault="00B445CA" w:rsidP="00B445CA">
      <w:pPr>
        <w:pStyle w:val="BodyText"/>
        <w:pBdr>
          <w:bottom w:val="double" w:sz="6" w:space="1" w:color="auto"/>
        </w:pBdr>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Just a name is proposed:</w:t>
      </w:r>
      <w:r w:rsidRPr="005019A7">
        <w:rPr>
          <w:rFonts w:asciiTheme="minorHAnsi" w:hAnsiTheme="minorHAnsi" w:cstheme="minorHAnsi"/>
          <w:sz w:val="24"/>
          <w:szCs w:val="24"/>
        </w:rPr>
        <w:tab/>
        <w:t>Yes / No</w:t>
      </w:r>
    </w:p>
    <w:p w14:paraId="4C8E796E" w14:textId="77777777" w:rsidR="00D15F4E" w:rsidRPr="00F963FA" w:rsidRDefault="00D15F4E" w:rsidP="00F963FA">
      <w:pPr>
        <w:spacing w:line="276" w:lineRule="auto"/>
        <w:jc w:val="both"/>
        <w:rPr>
          <w:rFonts w:asciiTheme="minorHAnsi" w:hAnsiTheme="minorHAnsi" w:cstheme="minorHAnsi"/>
        </w:rPr>
      </w:pPr>
    </w:p>
    <w:p w14:paraId="27EE3EF7" w14:textId="77777777" w:rsidR="00D739F9" w:rsidRPr="00B445CA" w:rsidRDefault="003510E9" w:rsidP="00F963FA">
      <w:pPr>
        <w:spacing w:line="276" w:lineRule="auto"/>
        <w:jc w:val="both"/>
        <w:rPr>
          <w:rFonts w:asciiTheme="minorHAnsi" w:hAnsiTheme="minorHAnsi" w:cstheme="minorHAnsi"/>
          <w:b/>
        </w:rPr>
      </w:pPr>
      <w:r w:rsidRPr="00B445CA">
        <w:rPr>
          <w:rFonts w:asciiTheme="minorHAnsi" w:hAnsiTheme="minorHAnsi" w:cstheme="minorHAnsi"/>
          <w:b/>
        </w:rPr>
        <w:t>SPEAKER NO. 6 – (</w:t>
      </w:r>
      <w:r w:rsidR="00D739F9" w:rsidRPr="00B445CA">
        <w:rPr>
          <w:rFonts w:asciiTheme="minorHAnsi" w:hAnsiTheme="minorHAnsi" w:cstheme="minorHAnsi"/>
          <w:b/>
        </w:rPr>
        <w:t>Only in exceptional and compelling circumstances)</w:t>
      </w:r>
    </w:p>
    <w:p w14:paraId="79F25721" w14:textId="77777777" w:rsidR="003510E9" w:rsidRDefault="003510E9" w:rsidP="00F963FA">
      <w:pPr>
        <w:spacing w:line="276" w:lineRule="auto"/>
        <w:jc w:val="both"/>
        <w:rPr>
          <w:rFonts w:asciiTheme="minorHAnsi" w:hAnsiTheme="minorHAnsi" w:cstheme="minorHAnsi"/>
        </w:rPr>
      </w:pPr>
    </w:p>
    <w:p w14:paraId="61057F2D" w14:textId="77777777" w:rsidR="003510E9" w:rsidRPr="005019A7" w:rsidRDefault="003510E9" w:rsidP="003510E9">
      <w:pPr>
        <w:pStyle w:val="Heading3"/>
        <w:kinsoku w:val="0"/>
        <w:overflowPunct w:val="0"/>
        <w:spacing w:before="0" w:line="276" w:lineRule="auto"/>
        <w:ind w:left="720"/>
        <w:jc w:val="both"/>
        <w:rPr>
          <w:rFonts w:asciiTheme="minorHAnsi" w:hAnsiTheme="minorHAnsi" w:cstheme="minorHAnsi"/>
          <w:b w:val="0"/>
          <w:bCs w:val="0"/>
          <w:sz w:val="24"/>
          <w:szCs w:val="24"/>
        </w:rPr>
      </w:pPr>
      <w:r w:rsidRPr="005019A7">
        <w:rPr>
          <w:rFonts w:asciiTheme="minorHAnsi" w:hAnsiTheme="minorHAnsi" w:cstheme="minorHAnsi"/>
          <w:b w:val="0"/>
          <w:sz w:val="24"/>
          <w:szCs w:val="24"/>
        </w:rPr>
        <w:t xml:space="preserve">First Name </w:t>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sz w:val="24"/>
          <w:szCs w:val="24"/>
        </w:rPr>
        <w:tab/>
      </w:r>
      <w:r w:rsidRPr="005019A7">
        <w:rPr>
          <w:rFonts w:asciiTheme="minorHAnsi" w:hAnsiTheme="minorHAnsi" w:cstheme="minorHAnsi"/>
          <w:b w:val="0"/>
          <w:bCs w:val="0"/>
          <w:sz w:val="24"/>
          <w:szCs w:val="24"/>
        </w:rPr>
        <w:t xml:space="preserve">Last Name </w:t>
      </w:r>
    </w:p>
    <w:p w14:paraId="2AECDAA8"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Title: Dr / Mr. / Mrs / Ms</w:t>
      </w:r>
    </w:p>
    <w:p w14:paraId="5B8D3BCB"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Designation and professional affiliations: PhD, P.Eng, FEC, ICD.D, etc. </w:t>
      </w:r>
    </w:p>
    <w:p w14:paraId="543BAFA4"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p>
    <w:p w14:paraId="10CDF8B4"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 xml:space="preserve">Email </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 xml:space="preserve">Telephone </w:t>
      </w:r>
    </w:p>
    <w:p w14:paraId="48CAC7DD"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Work</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Work</w:t>
      </w:r>
    </w:p>
    <w:p w14:paraId="26624526"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Personal</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Mobile</w:t>
      </w:r>
    </w:p>
    <w:p w14:paraId="230390CF"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Home</w:t>
      </w:r>
    </w:p>
    <w:p w14:paraId="5AD70C0C"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Address</w:t>
      </w:r>
    </w:p>
    <w:p w14:paraId="06F600B4"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City</w:t>
      </w:r>
    </w:p>
    <w:p w14:paraId="2685B2CA"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Province/State</w:t>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r>
      <w:r w:rsidRPr="005019A7">
        <w:rPr>
          <w:rFonts w:asciiTheme="minorHAnsi" w:hAnsiTheme="minorHAnsi" w:cstheme="minorHAnsi"/>
          <w:bCs/>
          <w:sz w:val="24"/>
          <w:szCs w:val="24"/>
        </w:rPr>
        <w:tab/>
        <w:t>Country</w:t>
      </w:r>
    </w:p>
    <w:p w14:paraId="7228A81A" w14:textId="77777777" w:rsidR="003510E9" w:rsidRPr="005019A7" w:rsidRDefault="003510E9" w:rsidP="003510E9">
      <w:pPr>
        <w:pStyle w:val="BodyText"/>
        <w:kinsoku w:val="0"/>
        <w:overflowPunct w:val="0"/>
        <w:spacing w:line="276" w:lineRule="auto"/>
        <w:ind w:left="720"/>
        <w:jc w:val="both"/>
        <w:rPr>
          <w:rFonts w:asciiTheme="minorHAnsi" w:hAnsiTheme="minorHAnsi" w:cstheme="minorHAnsi"/>
          <w:bCs/>
          <w:sz w:val="24"/>
          <w:szCs w:val="24"/>
        </w:rPr>
      </w:pPr>
      <w:r w:rsidRPr="005019A7">
        <w:rPr>
          <w:rFonts w:asciiTheme="minorHAnsi" w:hAnsiTheme="minorHAnsi" w:cstheme="minorHAnsi"/>
          <w:bCs/>
          <w:sz w:val="24"/>
          <w:szCs w:val="24"/>
        </w:rPr>
        <w:t>Company / Organization (if applicable)</w:t>
      </w:r>
    </w:p>
    <w:p w14:paraId="1CC5DA8B"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Personal website:</w:t>
      </w:r>
    </w:p>
    <w:p w14:paraId="6D5DCBF4" w14:textId="77777777" w:rsidR="003510E9" w:rsidRPr="005019A7" w:rsidRDefault="003510E9" w:rsidP="003510E9">
      <w:pPr>
        <w:pStyle w:val="BodyText"/>
        <w:kinsoku w:val="0"/>
        <w:overflowPunct w:val="0"/>
        <w:spacing w:line="276" w:lineRule="auto"/>
        <w:ind w:firstLine="720"/>
        <w:jc w:val="both"/>
        <w:rPr>
          <w:rFonts w:asciiTheme="minorHAnsi" w:hAnsiTheme="minorHAnsi" w:cstheme="minorHAnsi"/>
          <w:bCs/>
          <w:sz w:val="24"/>
          <w:szCs w:val="24"/>
        </w:rPr>
      </w:pPr>
      <w:r w:rsidRPr="005019A7">
        <w:rPr>
          <w:rFonts w:asciiTheme="minorHAnsi" w:hAnsiTheme="minorHAnsi" w:cstheme="minorHAnsi"/>
          <w:bCs/>
          <w:sz w:val="24"/>
          <w:szCs w:val="24"/>
        </w:rPr>
        <w:t>Linkedin:</w:t>
      </w:r>
    </w:p>
    <w:p w14:paraId="42663817" w14:textId="77777777" w:rsidR="003510E9" w:rsidRPr="005019A7" w:rsidRDefault="003510E9" w:rsidP="003510E9">
      <w:pPr>
        <w:spacing w:line="276" w:lineRule="auto"/>
        <w:jc w:val="both"/>
        <w:rPr>
          <w:rFonts w:asciiTheme="minorHAnsi" w:hAnsiTheme="minorHAnsi" w:cstheme="minorHAnsi"/>
        </w:rPr>
      </w:pPr>
    </w:p>
    <w:p w14:paraId="6682AC49"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Biography ( limited to 500 words)</w:t>
      </w:r>
    </w:p>
    <w:p w14:paraId="3E1855DF" w14:textId="77777777" w:rsidR="00B445CA" w:rsidRPr="005019A7" w:rsidRDefault="00B445CA" w:rsidP="003510E9">
      <w:pPr>
        <w:pStyle w:val="BodyText"/>
        <w:kinsoku w:val="0"/>
        <w:overflowPunct w:val="0"/>
        <w:spacing w:line="276" w:lineRule="auto"/>
        <w:jc w:val="both"/>
        <w:rPr>
          <w:rFonts w:asciiTheme="minorHAnsi" w:hAnsiTheme="minorHAnsi" w:cstheme="minorHAnsi"/>
          <w:bCs/>
          <w:sz w:val="24"/>
          <w:szCs w:val="24"/>
        </w:rPr>
      </w:pPr>
    </w:p>
    <w:p w14:paraId="46A30E53" w14:textId="77777777" w:rsidR="00B445CA" w:rsidRPr="005019A7" w:rsidRDefault="00B445CA" w:rsidP="003510E9">
      <w:pPr>
        <w:pStyle w:val="BodyText"/>
        <w:kinsoku w:val="0"/>
        <w:overflowPunct w:val="0"/>
        <w:spacing w:line="276" w:lineRule="auto"/>
        <w:jc w:val="both"/>
        <w:rPr>
          <w:rFonts w:asciiTheme="minorHAnsi" w:hAnsiTheme="minorHAnsi" w:cstheme="minorHAnsi"/>
          <w:bCs/>
          <w:sz w:val="24"/>
          <w:szCs w:val="24"/>
        </w:rPr>
      </w:pPr>
    </w:p>
    <w:p w14:paraId="78695679" w14:textId="77777777" w:rsidR="00B445CA" w:rsidRDefault="00B445CA" w:rsidP="003510E9">
      <w:pPr>
        <w:pStyle w:val="BodyText"/>
        <w:kinsoku w:val="0"/>
        <w:overflowPunct w:val="0"/>
        <w:spacing w:line="276" w:lineRule="auto"/>
        <w:jc w:val="both"/>
        <w:rPr>
          <w:rFonts w:asciiTheme="minorHAnsi" w:hAnsiTheme="minorHAnsi" w:cstheme="minorHAnsi"/>
          <w:bCs/>
          <w:sz w:val="24"/>
          <w:szCs w:val="24"/>
        </w:rPr>
      </w:pPr>
    </w:p>
    <w:p w14:paraId="2F31493C"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51453DAA"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685B842A"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19EA1E32"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45951CF6"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172E9B3A" w14:textId="77777777" w:rsidR="00D15F4E" w:rsidRDefault="00D15F4E" w:rsidP="003510E9">
      <w:pPr>
        <w:pStyle w:val="BodyText"/>
        <w:kinsoku w:val="0"/>
        <w:overflowPunct w:val="0"/>
        <w:spacing w:line="276" w:lineRule="auto"/>
        <w:jc w:val="both"/>
        <w:rPr>
          <w:rFonts w:asciiTheme="minorHAnsi" w:hAnsiTheme="minorHAnsi" w:cstheme="minorHAnsi"/>
          <w:bCs/>
          <w:sz w:val="24"/>
          <w:szCs w:val="24"/>
        </w:rPr>
      </w:pPr>
    </w:p>
    <w:p w14:paraId="7C27555E"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r w:rsidRPr="005019A7">
        <w:rPr>
          <w:rFonts w:asciiTheme="minorHAnsi" w:hAnsiTheme="minorHAnsi" w:cstheme="minorHAnsi"/>
          <w:bCs/>
          <w:sz w:val="24"/>
          <w:szCs w:val="24"/>
        </w:rPr>
        <w:t>URL Personal website + Linkedin</w:t>
      </w:r>
    </w:p>
    <w:p w14:paraId="0C02E945" w14:textId="77777777" w:rsidR="003510E9" w:rsidRPr="005019A7" w:rsidRDefault="003510E9" w:rsidP="003510E9">
      <w:pPr>
        <w:pStyle w:val="BodyText"/>
        <w:kinsoku w:val="0"/>
        <w:overflowPunct w:val="0"/>
        <w:spacing w:line="276" w:lineRule="auto"/>
        <w:jc w:val="both"/>
        <w:rPr>
          <w:rFonts w:asciiTheme="minorHAnsi" w:hAnsiTheme="minorHAnsi" w:cstheme="minorHAnsi"/>
          <w:bCs/>
          <w:sz w:val="24"/>
          <w:szCs w:val="24"/>
        </w:rPr>
      </w:pPr>
    </w:p>
    <w:p w14:paraId="66BBA1C1" w14:textId="77777777" w:rsidR="003510E9" w:rsidRPr="005019A7" w:rsidRDefault="003510E9" w:rsidP="003510E9">
      <w:pPr>
        <w:pStyle w:val="BodyText"/>
        <w:kinsoku w:val="0"/>
        <w:overflowPunct w:val="0"/>
        <w:spacing w:line="276" w:lineRule="auto"/>
        <w:ind w:hanging="197"/>
        <w:jc w:val="both"/>
        <w:rPr>
          <w:rFonts w:asciiTheme="minorHAnsi" w:hAnsiTheme="minorHAnsi" w:cstheme="minorHAnsi"/>
          <w:bCs/>
          <w:sz w:val="24"/>
          <w:szCs w:val="24"/>
        </w:rPr>
      </w:pPr>
      <w:r w:rsidRPr="005019A7">
        <w:rPr>
          <w:rFonts w:asciiTheme="minorHAnsi" w:hAnsiTheme="minorHAnsi" w:cstheme="minorHAnsi"/>
          <w:bCs/>
          <w:sz w:val="24"/>
          <w:szCs w:val="24"/>
        </w:rPr>
        <w:t xml:space="preserve">Speaker Invitation Status ( please note that proposals with confirmed speakers will naturally gain precedence in selection of the proposal) </w:t>
      </w:r>
    </w:p>
    <w:p w14:paraId="473950F7" w14:textId="77777777" w:rsidR="003510E9" w:rsidRPr="005019A7" w:rsidRDefault="003510E9" w:rsidP="003510E9">
      <w:pPr>
        <w:pStyle w:val="BodyText"/>
        <w:kinsoku w:val="0"/>
        <w:overflowPunct w:val="0"/>
        <w:spacing w:line="276" w:lineRule="auto"/>
        <w:ind w:hanging="23"/>
        <w:jc w:val="both"/>
        <w:rPr>
          <w:rFonts w:asciiTheme="minorHAnsi" w:hAnsiTheme="minorHAnsi" w:cstheme="minorHAnsi"/>
          <w:bCs/>
          <w:sz w:val="24"/>
          <w:szCs w:val="24"/>
        </w:rPr>
      </w:pPr>
      <w:r w:rsidRPr="005019A7">
        <w:rPr>
          <w:rFonts w:asciiTheme="minorHAnsi" w:hAnsiTheme="minorHAnsi" w:cstheme="minorHAnsi"/>
          <w:bCs/>
          <w:sz w:val="24"/>
          <w:szCs w:val="24"/>
        </w:rPr>
        <w:t>Status of Proposed Speaker:</w:t>
      </w:r>
    </w:p>
    <w:p w14:paraId="7CE3E420" w14:textId="77777777" w:rsidR="003510E9" w:rsidRPr="005019A7" w:rsidRDefault="003510E9"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Invited but not confirmed</w:t>
      </w:r>
      <w:r w:rsidRPr="005019A7">
        <w:rPr>
          <w:rFonts w:asciiTheme="minorHAnsi" w:hAnsiTheme="minorHAnsi" w:cstheme="minorHAnsi"/>
          <w:sz w:val="24"/>
          <w:szCs w:val="24"/>
        </w:rPr>
        <w:tab/>
        <w:t>Yes / No</w:t>
      </w:r>
    </w:p>
    <w:p w14:paraId="4DB39C01" w14:textId="77777777" w:rsidR="003510E9" w:rsidRPr="005019A7" w:rsidRDefault="003510E9" w:rsidP="003510E9">
      <w:pPr>
        <w:pStyle w:val="BodyText"/>
        <w:kinsoku w:val="0"/>
        <w:overflowPunct w:val="0"/>
        <w:spacing w:line="276" w:lineRule="auto"/>
        <w:ind w:left="46" w:hanging="23"/>
        <w:jc w:val="both"/>
        <w:rPr>
          <w:rFonts w:asciiTheme="minorHAnsi" w:hAnsiTheme="minorHAnsi" w:cstheme="minorHAnsi"/>
          <w:sz w:val="24"/>
          <w:szCs w:val="24"/>
        </w:rPr>
      </w:pPr>
      <w:r w:rsidRPr="005019A7">
        <w:rPr>
          <w:rFonts w:asciiTheme="minorHAnsi" w:hAnsiTheme="minorHAnsi" w:cstheme="minorHAnsi"/>
          <w:sz w:val="24"/>
          <w:szCs w:val="24"/>
        </w:rPr>
        <w:t>Invited and confirmed</w:t>
      </w:r>
      <w:r w:rsidRPr="005019A7">
        <w:rPr>
          <w:rFonts w:asciiTheme="minorHAnsi" w:hAnsiTheme="minorHAnsi" w:cstheme="minorHAnsi"/>
          <w:sz w:val="24"/>
          <w:szCs w:val="24"/>
        </w:rPr>
        <w:tab/>
        <w:t>Yes / No</w:t>
      </w:r>
    </w:p>
    <w:p w14:paraId="2ED43C7A" w14:textId="0484D712" w:rsidR="003369C6" w:rsidRPr="00B06F7C" w:rsidRDefault="00B445CA" w:rsidP="00D15F4E">
      <w:pPr>
        <w:pStyle w:val="BodyText"/>
        <w:kinsoku w:val="0"/>
        <w:overflowPunct w:val="0"/>
        <w:spacing w:line="276" w:lineRule="auto"/>
        <w:ind w:left="46" w:hanging="23"/>
        <w:jc w:val="both"/>
        <w:rPr>
          <w:rFonts w:asciiTheme="minorHAnsi" w:hAnsiTheme="minorHAnsi" w:cstheme="minorHAnsi"/>
          <w:b/>
          <w:sz w:val="24"/>
          <w:szCs w:val="24"/>
        </w:rPr>
      </w:pPr>
      <w:r w:rsidRPr="005019A7">
        <w:rPr>
          <w:rFonts w:asciiTheme="minorHAnsi" w:hAnsiTheme="minorHAnsi" w:cstheme="minorHAnsi"/>
          <w:sz w:val="24"/>
          <w:szCs w:val="24"/>
        </w:rPr>
        <w:t>Just a name is proposed:</w:t>
      </w:r>
      <w:r w:rsidRPr="005019A7">
        <w:rPr>
          <w:rFonts w:asciiTheme="minorHAnsi" w:hAnsiTheme="minorHAnsi" w:cstheme="minorHAnsi"/>
          <w:sz w:val="24"/>
          <w:szCs w:val="24"/>
        </w:rPr>
        <w:tab/>
        <w:t>Yes / No</w:t>
      </w:r>
    </w:p>
    <w:p w14:paraId="1F20F175" w14:textId="77777777" w:rsidR="003369C6" w:rsidRPr="00B06F7C" w:rsidRDefault="00B06F7C" w:rsidP="00B06F7C">
      <w:pPr>
        <w:pStyle w:val="BodyText"/>
        <w:kinsoku w:val="0"/>
        <w:overflowPunct w:val="0"/>
        <w:spacing w:line="276" w:lineRule="auto"/>
        <w:ind w:left="360"/>
        <w:jc w:val="center"/>
        <w:rPr>
          <w:rFonts w:asciiTheme="minorHAnsi" w:hAnsiTheme="minorHAnsi" w:cstheme="minorHAnsi"/>
          <w:b/>
          <w:sz w:val="24"/>
          <w:szCs w:val="24"/>
        </w:rPr>
      </w:pPr>
      <w:r w:rsidRPr="00B06F7C">
        <w:rPr>
          <w:rFonts w:asciiTheme="minorHAnsi" w:hAnsiTheme="minorHAnsi" w:cstheme="minorHAnsi"/>
          <w:b/>
          <w:sz w:val="24"/>
          <w:szCs w:val="24"/>
        </w:rPr>
        <w:t>*  *  *</w:t>
      </w:r>
    </w:p>
    <w:sectPr w:rsidR="003369C6" w:rsidRPr="00B06F7C" w:rsidSect="009A2C45">
      <w:headerReference w:type="default" r:id="rId14"/>
      <w:footerReference w:type="default" r:id="rId15"/>
      <w:pgSz w:w="12240" w:h="15840"/>
      <w:pgMar w:top="1440" w:right="616" w:bottom="1440" w:left="1440" w:header="274" w:footer="285"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35957" w14:textId="77777777" w:rsidR="006A0182" w:rsidRDefault="006A0182">
      <w:r>
        <w:separator/>
      </w:r>
    </w:p>
  </w:endnote>
  <w:endnote w:type="continuationSeparator" w:id="0">
    <w:p w14:paraId="6D872E79" w14:textId="77777777" w:rsidR="006A0182" w:rsidRDefault="006A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bCs w:val="0"/>
        <w:sz w:val="12"/>
        <w:szCs w:val="12"/>
      </w:rPr>
      <w:id w:val="1106770926"/>
      <w:docPartObj>
        <w:docPartGallery w:val="Page Numbers (Bottom of Page)"/>
        <w:docPartUnique/>
      </w:docPartObj>
    </w:sdtPr>
    <w:sdtEndPr>
      <w:rPr>
        <w:rFonts w:asciiTheme="minorHAnsi" w:hAnsiTheme="minorHAnsi" w:cstheme="minorHAnsi"/>
      </w:rPr>
    </w:sdtEndPr>
    <w:sdtContent>
      <w:p w14:paraId="3CA17659" w14:textId="4A90662F" w:rsidR="009A2C45" w:rsidRPr="009A2C45" w:rsidRDefault="001F359F" w:rsidP="001F359F">
        <w:pPr>
          <w:pStyle w:val="Heading2"/>
          <w:ind w:left="-360" w:right="-900"/>
          <w:rPr>
            <w:rFonts w:asciiTheme="minorHAnsi" w:hAnsiTheme="minorHAnsi" w:cstheme="minorHAnsi"/>
            <w:sz w:val="12"/>
            <w:szCs w:val="12"/>
          </w:rPr>
        </w:pPr>
        <w:r w:rsidRPr="009A2C45">
          <w:rPr>
            <w:rFonts w:asciiTheme="minorHAnsi" w:hAnsiTheme="minorHAnsi" w:cstheme="minorHAnsi"/>
            <w:sz w:val="12"/>
            <w:szCs w:val="12"/>
          </w:rPr>
          <w:fldChar w:fldCharType="begin"/>
        </w:r>
        <w:r w:rsidRPr="009A2C45">
          <w:rPr>
            <w:rFonts w:asciiTheme="minorHAnsi" w:hAnsiTheme="minorHAnsi" w:cstheme="minorHAnsi"/>
            <w:sz w:val="12"/>
            <w:szCs w:val="12"/>
          </w:rPr>
          <w:instrText xml:space="preserve"> PAGE   \* MERGEFORMAT </w:instrText>
        </w:r>
        <w:r w:rsidRPr="009A2C45">
          <w:rPr>
            <w:rFonts w:asciiTheme="minorHAnsi" w:hAnsiTheme="minorHAnsi" w:cstheme="minorHAnsi"/>
            <w:sz w:val="12"/>
            <w:szCs w:val="12"/>
          </w:rPr>
          <w:fldChar w:fldCharType="separate"/>
        </w:r>
        <w:r w:rsidR="00D67133">
          <w:rPr>
            <w:rFonts w:asciiTheme="minorHAnsi" w:hAnsiTheme="minorHAnsi" w:cstheme="minorHAnsi"/>
            <w:noProof/>
            <w:sz w:val="12"/>
            <w:szCs w:val="12"/>
          </w:rPr>
          <w:t>1</w:t>
        </w:r>
        <w:r w:rsidRPr="009A2C45">
          <w:rPr>
            <w:rFonts w:asciiTheme="minorHAnsi" w:hAnsiTheme="minorHAnsi" w:cstheme="minorHAnsi"/>
            <w:noProof/>
            <w:sz w:val="12"/>
            <w:szCs w:val="12"/>
          </w:rPr>
          <w:fldChar w:fldCharType="end"/>
        </w:r>
        <w:r w:rsidRPr="009A2C45">
          <w:rPr>
            <w:rFonts w:asciiTheme="minorHAnsi" w:hAnsiTheme="minorHAnsi" w:cstheme="minorHAnsi"/>
            <w:sz w:val="12"/>
            <w:szCs w:val="12"/>
          </w:rPr>
          <w:t xml:space="preserve"> | Page                                                                                    </w:t>
        </w:r>
        <w:r w:rsidR="009A2C45" w:rsidRPr="009A2C45">
          <w:rPr>
            <w:rFonts w:asciiTheme="minorHAnsi" w:hAnsiTheme="minorHAnsi" w:cstheme="minorHAnsi"/>
            <w:sz w:val="12"/>
            <w:szCs w:val="12"/>
          </w:rPr>
          <w:t xml:space="preserve">                                                                                                                    </w:t>
        </w:r>
        <w:r w:rsidRPr="009A2C45">
          <w:rPr>
            <w:rFonts w:asciiTheme="minorHAnsi" w:hAnsiTheme="minorHAnsi" w:cstheme="minorHAnsi"/>
            <w:sz w:val="12"/>
            <w:szCs w:val="12"/>
          </w:rPr>
          <w:t xml:space="preserve">                                        </w:t>
        </w:r>
        <w:r w:rsidR="009A2C45">
          <w:rPr>
            <w:rFonts w:asciiTheme="minorHAnsi" w:hAnsiTheme="minorHAnsi" w:cstheme="minorHAnsi"/>
            <w:sz w:val="12"/>
            <w:szCs w:val="12"/>
          </w:rPr>
          <w:t xml:space="preserve">                                                                   </w:t>
        </w:r>
        <w:r w:rsidRPr="009A2C45">
          <w:rPr>
            <w:rFonts w:asciiTheme="minorHAnsi" w:hAnsiTheme="minorHAnsi" w:cstheme="minorHAnsi"/>
            <w:sz w:val="12"/>
            <w:szCs w:val="12"/>
          </w:rPr>
          <w:t xml:space="preserve"> Call for Proposals–Submission Form</w:t>
        </w:r>
      </w:p>
      <w:p w14:paraId="1A85F2FC" w14:textId="44243A5E" w:rsidR="001F359F" w:rsidRPr="009A2C45" w:rsidRDefault="009A2C45" w:rsidP="009A2C45">
        <w:pPr>
          <w:rPr>
            <w:rFonts w:asciiTheme="minorHAnsi" w:hAnsiTheme="minorHAnsi" w:cstheme="minorHAnsi"/>
            <w:sz w:val="12"/>
            <w:szCs w:val="12"/>
          </w:rPr>
        </w:pPr>
        <w:r>
          <w:rPr>
            <w:rFonts w:asciiTheme="minorHAnsi" w:hAnsiTheme="minorHAnsi" w:cstheme="minorHAnsi"/>
            <w:sz w:val="12"/>
            <w:szCs w:val="12"/>
          </w:rPr>
          <w:t xml:space="preserve">                                                                                                                                                                                                                                                                                                                                        </w:t>
        </w:r>
        <w:r w:rsidRPr="009A2C45">
          <w:rPr>
            <w:rFonts w:asciiTheme="minorHAnsi" w:hAnsiTheme="minorHAnsi" w:cstheme="minorHAnsi"/>
            <w:sz w:val="12"/>
            <w:szCs w:val="12"/>
          </w:rPr>
          <w:t>Rabiz N Foda, 12 Feb 2020</w:t>
        </w:r>
      </w:p>
    </w:sdtContent>
  </w:sdt>
  <w:p w14:paraId="1FC773D5" w14:textId="77777777" w:rsidR="00B06F7C" w:rsidRPr="001F359F" w:rsidRDefault="00B06F7C" w:rsidP="001F359F">
    <w:pPr>
      <w:pStyle w:val="Head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16B18" w14:textId="77777777" w:rsidR="006A0182" w:rsidRDefault="006A0182">
      <w:r>
        <w:separator/>
      </w:r>
    </w:p>
  </w:footnote>
  <w:footnote w:type="continuationSeparator" w:id="0">
    <w:p w14:paraId="18023CE0" w14:textId="77777777" w:rsidR="006A0182" w:rsidRDefault="006A0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5721" w14:textId="47CE60DC" w:rsidR="007D684A" w:rsidRDefault="007D684A" w:rsidP="007D684A">
    <w:pPr>
      <w:pStyle w:val="Header"/>
    </w:pPr>
    <w:r>
      <w:rPr>
        <w:rFonts w:ascii="&amp;quot" w:hAnsi="&amp;quot"/>
        <w:noProof/>
        <w:color w:val="428BCA"/>
        <w:sz w:val="21"/>
        <w:szCs w:val="21"/>
        <w:lang w:val="en-CA" w:eastAsia="en-CA"/>
      </w:rPr>
      <w:drawing>
        <wp:inline distT="0" distB="0" distL="0" distR="0" wp14:anchorId="2821DC97" wp14:editId="36185337">
          <wp:extent cx="1905000" cy="1066800"/>
          <wp:effectExtent l="0" t="0" r="0" b="0"/>
          <wp:docPr id="14" name="Picture 14" descr="Transform Tech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 Techc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1F4E4169" w14:textId="258F8C44" w:rsidR="00353AF0" w:rsidRDefault="00353AF0">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634" w:hanging="185"/>
      </w:pPr>
      <w:rPr>
        <w:rFonts w:ascii="Arial" w:hAnsi="Arial" w:cs="Arial"/>
        <w:b/>
        <w:bCs/>
        <w:color w:val="666666"/>
        <w:spacing w:val="0"/>
        <w:w w:val="101"/>
        <w:sz w:val="16"/>
        <w:szCs w:val="16"/>
      </w:rPr>
    </w:lvl>
    <w:lvl w:ilvl="1">
      <w:numFmt w:val="bullet"/>
      <w:lvlText w:val="•"/>
      <w:lvlJc w:val="left"/>
      <w:pPr>
        <w:ind w:left="1718" w:hanging="185"/>
      </w:pPr>
    </w:lvl>
    <w:lvl w:ilvl="2">
      <w:numFmt w:val="bullet"/>
      <w:lvlText w:val="•"/>
      <w:lvlJc w:val="left"/>
      <w:pPr>
        <w:ind w:left="2796" w:hanging="185"/>
      </w:pPr>
    </w:lvl>
    <w:lvl w:ilvl="3">
      <w:numFmt w:val="bullet"/>
      <w:lvlText w:val="•"/>
      <w:lvlJc w:val="left"/>
      <w:pPr>
        <w:ind w:left="3874" w:hanging="185"/>
      </w:pPr>
    </w:lvl>
    <w:lvl w:ilvl="4">
      <w:numFmt w:val="bullet"/>
      <w:lvlText w:val="•"/>
      <w:lvlJc w:val="left"/>
      <w:pPr>
        <w:ind w:left="4952" w:hanging="185"/>
      </w:pPr>
    </w:lvl>
    <w:lvl w:ilvl="5">
      <w:numFmt w:val="bullet"/>
      <w:lvlText w:val="•"/>
      <w:lvlJc w:val="left"/>
      <w:pPr>
        <w:ind w:left="6030" w:hanging="185"/>
      </w:pPr>
    </w:lvl>
    <w:lvl w:ilvl="6">
      <w:numFmt w:val="bullet"/>
      <w:lvlText w:val="•"/>
      <w:lvlJc w:val="left"/>
      <w:pPr>
        <w:ind w:left="7108" w:hanging="185"/>
      </w:pPr>
    </w:lvl>
    <w:lvl w:ilvl="7">
      <w:numFmt w:val="bullet"/>
      <w:lvlText w:val="•"/>
      <w:lvlJc w:val="left"/>
      <w:pPr>
        <w:ind w:left="8186" w:hanging="185"/>
      </w:pPr>
    </w:lvl>
    <w:lvl w:ilvl="8">
      <w:numFmt w:val="bullet"/>
      <w:lvlText w:val="•"/>
      <w:lvlJc w:val="left"/>
      <w:pPr>
        <w:ind w:left="9264" w:hanging="185"/>
      </w:pPr>
    </w:lvl>
  </w:abstractNum>
  <w:abstractNum w:abstractNumId="1" w15:restartNumberingAfterBreak="0">
    <w:nsid w:val="00000403"/>
    <w:multiLevelType w:val="multilevel"/>
    <w:tmpl w:val="00000886"/>
    <w:lvl w:ilvl="0">
      <w:start w:val="3"/>
      <w:numFmt w:val="decimal"/>
      <w:lvlText w:val="%1."/>
      <w:lvlJc w:val="left"/>
      <w:pPr>
        <w:ind w:left="757" w:hanging="309"/>
      </w:pPr>
      <w:rPr>
        <w:rFonts w:ascii="Arial" w:hAnsi="Arial" w:cs="Arial"/>
        <w:b/>
        <w:bCs/>
        <w:color w:val="333333"/>
        <w:w w:val="102"/>
        <w:sz w:val="27"/>
        <w:szCs w:val="27"/>
      </w:rPr>
    </w:lvl>
    <w:lvl w:ilvl="1">
      <w:numFmt w:val="bullet"/>
      <w:lvlText w:val="•"/>
      <w:lvlJc w:val="left"/>
      <w:pPr>
        <w:ind w:left="1826" w:hanging="309"/>
      </w:pPr>
    </w:lvl>
    <w:lvl w:ilvl="2">
      <w:numFmt w:val="bullet"/>
      <w:lvlText w:val="•"/>
      <w:lvlJc w:val="left"/>
      <w:pPr>
        <w:ind w:left="2892" w:hanging="309"/>
      </w:pPr>
    </w:lvl>
    <w:lvl w:ilvl="3">
      <w:numFmt w:val="bullet"/>
      <w:lvlText w:val="•"/>
      <w:lvlJc w:val="left"/>
      <w:pPr>
        <w:ind w:left="3958" w:hanging="309"/>
      </w:pPr>
    </w:lvl>
    <w:lvl w:ilvl="4">
      <w:numFmt w:val="bullet"/>
      <w:lvlText w:val="•"/>
      <w:lvlJc w:val="left"/>
      <w:pPr>
        <w:ind w:left="5024" w:hanging="309"/>
      </w:pPr>
    </w:lvl>
    <w:lvl w:ilvl="5">
      <w:numFmt w:val="bullet"/>
      <w:lvlText w:val="•"/>
      <w:lvlJc w:val="left"/>
      <w:pPr>
        <w:ind w:left="6090" w:hanging="309"/>
      </w:pPr>
    </w:lvl>
    <w:lvl w:ilvl="6">
      <w:numFmt w:val="bullet"/>
      <w:lvlText w:val="•"/>
      <w:lvlJc w:val="left"/>
      <w:pPr>
        <w:ind w:left="7156" w:hanging="309"/>
      </w:pPr>
    </w:lvl>
    <w:lvl w:ilvl="7">
      <w:numFmt w:val="bullet"/>
      <w:lvlText w:val="•"/>
      <w:lvlJc w:val="left"/>
      <w:pPr>
        <w:ind w:left="8222" w:hanging="309"/>
      </w:pPr>
    </w:lvl>
    <w:lvl w:ilvl="8">
      <w:numFmt w:val="bullet"/>
      <w:lvlText w:val="•"/>
      <w:lvlJc w:val="left"/>
      <w:pPr>
        <w:ind w:left="9288" w:hanging="309"/>
      </w:pPr>
    </w:lvl>
  </w:abstractNum>
  <w:abstractNum w:abstractNumId="2" w15:restartNumberingAfterBreak="0">
    <w:nsid w:val="00000404"/>
    <w:multiLevelType w:val="multilevel"/>
    <w:tmpl w:val="00000887"/>
    <w:lvl w:ilvl="0">
      <w:start w:val="1"/>
      <w:numFmt w:val="decimal"/>
      <w:lvlText w:val="%1."/>
      <w:lvlJc w:val="left"/>
      <w:pPr>
        <w:ind w:left="738" w:hanging="174"/>
      </w:pPr>
      <w:rPr>
        <w:rFonts w:ascii="Arial" w:hAnsi="Arial" w:cs="Arial"/>
        <w:b w:val="0"/>
        <w:bCs w:val="0"/>
        <w:color w:val="666666"/>
        <w:spacing w:val="-3"/>
        <w:w w:val="100"/>
        <w:sz w:val="15"/>
        <w:szCs w:val="15"/>
      </w:rPr>
    </w:lvl>
    <w:lvl w:ilvl="1">
      <w:numFmt w:val="bullet"/>
      <w:lvlText w:val="•"/>
      <w:lvlJc w:val="left"/>
      <w:pPr>
        <w:ind w:left="1808" w:hanging="174"/>
      </w:pPr>
    </w:lvl>
    <w:lvl w:ilvl="2">
      <w:numFmt w:val="bullet"/>
      <w:lvlText w:val="•"/>
      <w:lvlJc w:val="left"/>
      <w:pPr>
        <w:ind w:left="2876" w:hanging="174"/>
      </w:pPr>
    </w:lvl>
    <w:lvl w:ilvl="3">
      <w:numFmt w:val="bullet"/>
      <w:lvlText w:val="•"/>
      <w:lvlJc w:val="left"/>
      <w:pPr>
        <w:ind w:left="3944" w:hanging="174"/>
      </w:pPr>
    </w:lvl>
    <w:lvl w:ilvl="4">
      <w:numFmt w:val="bullet"/>
      <w:lvlText w:val="•"/>
      <w:lvlJc w:val="left"/>
      <w:pPr>
        <w:ind w:left="5012" w:hanging="174"/>
      </w:pPr>
    </w:lvl>
    <w:lvl w:ilvl="5">
      <w:numFmt w:val="bullet"/>
      <w:lvlText w:val="•"/>
      <w:lvlJc w:val="left"/>
      <w:pPr>
        <w:ind w:left="6080" w:hanging="174"/>
      </w:pPr>
    </w:lvl>
    <w:lvl w:ilvl="6">
      <w:numFmt w:val="bullet"/>
      <w:lvlText w:val="•"/>
      <w:lvlJc w:val="left"/>
      <w:pPr>
        <w:ind w:left="7148" w:hanging="174"/>
      </w:pPr>
    </w:lvl>
    <w:lvl w:ilvl="7">
      <w:numFmt w:val="bullet"/>
      <w:lvlText w:val="•"/>
      <w:lvlJc w:val="left"/>
      <w:pPr>
        <w:ind w:left="8216" w:hanging="174"/>
      </w:pPr>
    </w:lvl>
    <w:lvl w:ilvl="8">
      <w:numFmt w:val="bullet"/>
      <w:lvlText w:val="•"/>
      <w:lvlJc w:val="left"/>
      <w:pPr>
        <w:ind w:left="9284" w:hanging="174"/>
      </w:pPr>
    </w:lvl>
  </w:abstractNum>
  <w:abstractNum w:abstractNumId="3" w15:restartNumberingAfterBreak="0">
    <w:nsid w:val="00000405"/>
    <w:multiLevelType w:val="multilevel"/>
    <w:tmpl w:val="00000888"/>
    <w:lvl w:ilvl="0">
      <w:start w:val="5"/>
      <w:numFmt w:val="decimal"/>
      <w:lvlText w:val="%1."/>
      <w:lvlJc w:val="left"/>
      <w:pPr>
        <w:ind w:left="757" w:hanging="309"/>
      </w:pPr>
      <w:rPr>
        <w:rFonts w:ascii="Arial" w:hAnsi="Arial" w:cs="Arial"/>
        <w:b/>
        <w:bCs/>
        <w:color w:val="333333"/>
        <w:w w:val="102"/>
        <w:sz w:val="27"/>
        <w:szCs w:val="27"/>
      </w:rPr>
    </w:lvl>
    <w:lvl w:ilvl="1">
      <w:numFmt w:val="bullet"/>
      <w:lvlText w:val="•"/>
      <w:lvlJc w:val="left"/>
      <w:pPr>
        <w:ind w:left="1826" w:hanging="309"/>
      </w:pPr>
    </w:lvl>
    <w:lvl w:ilvl="2">
      <w:numFmt w:val="bullet"/>
      <w:lvlText w:val="•"/>
      <w:lvlJc w:val="left"/>
      <w:pPr>
        <w:ind w:left="2892" w:hanging="309"/>
      </w:pPr>
    </w:lvl>
    <w:lvl w:ilvl="3">
      <w:numFmt w:val="bullet"/>
      <w:lvlText w:val="•"/>
      <w:lvlJc w:val="left"/>
      <w:pPr>
        <w:ind w:left="3958" w:hanging="309"/>
      </w:pPr>
    </w:lvl>
    <w:lvl w:ilvl="4">
      <w:numFmt w:val="bullet"/>
      <w:lvlText w:val="•"/>
      <w:lvlJc w:val="left"/>
      <w:pPr>
        <w:ind w:left="5024" w:hanging="309"/>
      </w:pPr>
    </w:lvl>
    <w:lvl w:ilvl="5">
      <w:numFmt w:val="bullet"/>
      <w:lvlText w:val="•"/>
      <w:lvlJc w:val="left"/>
      <w:pPr>
        <w:ind w:left="6090" w:hanging="309"/>
      </w:pPr>
    </w:lvl>
    <w:lvl w:ilvl="6">
      <w:numFmt w:val="bullet"/>
      <w:lvlText w:val="•"/>
      <w:lvlJc w:val="left"/>
      <w:pPr>
        <w:ind w:left="7156" w:hanging="309"/>
      </w:pPr>
    </w:lvl>
    <w:lvl w:ilvl="7">
      <w:numFmt w:val="bullet"/>
      <w:lvlText w:val="•"/>
      <w:lvlJc w:val="left"/>
      <w:pPr>
        <w:ind w:left="8222" w:hanging="309"/>
      </w:pPr>
    </w:lvl>
    <w:lvl w:ilvl="8">
      <w:numFmt w:val="bullet"/>
      <w:lvlText w:val="•"/>
      <w:lvlJc w:val="left"/>
      <w:pPr>
        <w:ind w:left="9288" w:hanging="309"/>
      </w:pPr>
    </w:lvl>
  </w:abstractNum>
  <w:abstractNum w:abstractNumId="4" w15:restartNumberingAfterBreak="0">
    <w:nsid w:val="255D0AEF"/>
    <w:multiLevelType w:val="hybridMultilevel"/>
    <w:tmpl w:val="4CF4A87A"/>
    <w:lvl w:ilvl="0" w:tplc="04090001">
      <w:start w:val="1"/>
      <w:numFmt w:val="bullet"/>
      <w:lvlText w:val=""/>
      <w:lvlJc w:val="left"/>
      <w:pPr>
        <w:ind w:left="0" w:hanging="360"/>
      </w:pPr>
      <w:rPr>
        <w:rFonts w:ascii="Symbol" w:hAnsi="Symbol" w:hint="default"/>
      </w:rPr>
    </w:lvl>
    <w:lvl w:ilvl="1" w:tplc="470AC83E">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331A3CC0"/>
    <w:multiLevelType w:val="hybridMultilevel"/>
    <w:tmpl w:val="F180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67703"/>
    <w:multiLevelType w:val="hybridMultilevel"/>
    <w:tmpl w:val="D9DE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E4648"/>
    <w:multiLevelType w:val="multilevel"/>
    <w:tmpl w:val="B23A0AA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32"/>
    <w:rsid w:val="000A63AD"/>
    <w:rsid w:val="00164B31"/>
    <w:rsid w:val="0018073D"/>
    <w:rsid w:val="00196240"/>
    <w:rsid w:val="001B331C"/>
    <w:rsid w:val="001F359F"/>
    <w:rsid w:val="00210116"/>
    <w:rsid w:val="003369C6"/>
    <w:rsid w:val="003400F8"/>
    <w:rsid w:val="003510E9"/>
    <w:rsid w:val="00353AF0"/>
    <w:rsid w:val="003C26A2"/>
    <w:rsid w:val="003C5EEE"/>
    <w:rsid w:val="003E187A"/>
    <w:rsid w:val="003E3B9C"/>
    <w:rsid w:val="00477626"/>
    <w:rsid w:val="004C4BE7"/>
    <w:rsid w:val="005019A7"/>
    <w:rsid w:val="00526E26"/>
    <w:rsid w:val="00543B65"/>
    <w:rsid w:val="0056701F"/>
    <w:rsid w:val="005B6ADF"/>
    <w:rsid w:val="005F73F0"/>
    <w:rsid w:val="00694632"/>
    <w:rsid w:val="006A0182"/>
    <w:rsid w:val="007B290F"/>
    <w:rsid w:val="007D684A"/>
    <w:rsid w:val="00842D15"/>
    <w:rsid w:val="008A30F8"/>
    <w:rsid w:val="008B226F"/>
    <w:rsid w:val="008D11A8"/>
    <w:rsid w:val="008E2E7D"/>
    <w:rsid w:val="008F5A14"/>
    <w:rsid w:val="009378DB"/>
    <w:rsid w:val="00957079"/>
    <w:rsid w:val="00991DE6"/>
    <w:rsid w:val="009A2C45"/>
    <w:rsid w:val="009E5E86"/>
    <w:rsid w:val="00A4020B"/>
    <w:rsid w:val="00A75E07"/>
    <w:rsid w:val="00A901A6"/>
    <w:rsid w:val="00A97079"/>
    <w:rsid w:val="00B06F7C"/>
    <w:rsid w:val="00B445CA"/>
    <w:rsid w:val="00C7181D"/>
    <w:rsid w:val="00CD7E1F"/>
    <w:rsid w:val="00D15F4E"/>
    <w:rsid w:val="00D67133"/>
    <w:rsid w:val="00D739F9"/>
    <w:rsid w:val="00DA31B4"/>
    <w:rsid w:val="00DA5C6E"/>
    <w:rsid w:val="00EA0904"/>
    <w:rsid w:val="00EF101F"/>
    <w:rsid w:val="00F96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EF8DEAD"/>
  <w14:defaultImageDpi w14:val="0"/>
  <w15:docId w15:val="{D47A13EC-18E2-4543-8CDA-49B67233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333"/>
      <w:outlineLvl w:val="0"/>
    </w:pPr>
    <w:rPr>
      <w:sz w:val="22"/>
      <w:szCs w:val="22"/>
    </w:rPr>
  </w:style>
  <w:style w:type="paragraph" w:styleId="Heading2">
    <w:name w:val="heading 2"/>
    <w:basedOn w:val="Normal"/>
    <w:next w:val="Normal"/>
    <w:link w:val="Heading2Char"/>
    <w:uiPriority w:val="1"/>
    <w:qFormat/>
    <w:pPr>
      <w:ind w:left="622"/>
      <w:outlineLvl w:val="1"/>
    </w:pPr>
    <w:rPr>
      <w:b/>
      <w:bCs/>
      <w:sz w:val="18"/>
      <w:szCs w:val="18"/>
    </w:rPr>
  </w:style>
  <w:style w:type="paragraph" w:styleId="Heading3">
    <w:name w:val="heading 3"/>
    <w:basedOn w:val="Normal"/>
    <w:next w:val="Normal"/>
    <w:link w:val="Heading3Char"/>
    <w:uiPriority w:val="1"/>
    <w:qFormat/>
    <w:pPr>
      <w:spacing w:before="97"/>
      <w:ind w:left="449"/>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sz w:val="16"/>
      <w:szCs w:val="16"/>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pPr>
      <w:ind w:left="634" w:hanging="185"/>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694632"/>
    <w:pPr>
      <w:tabs>
        <w:tab w:val="center" w:pos="4680"/>
        <w:tab w:val="right" w:pos="9360"/>
      </w:tabs>
    </w:pPr>
  </w:style>
  <w:style w:type="character" w:customStyle="1" w:styleId="HeaderChar">
    <w:name w:val="Header Char"/>
    <w:basedOn w:val="DefaultParagraphFont"/>
    <w:link w:val="Header"/>
    <w:uiPriority w:val="99"/>
    <w:locked/>
    <w:rsid w:val="00694632"/>
    <w:rPr>
      <w:rFonts w:ascii="Arial" w:hAnsi="Arial" w:cs="Arial"/>
      <w:sz w:val="24"/>
      <w:szCs w:val="24"/>
    </w:rPr>
  </w:style>
  <w:style w:type="paragraph" w:styleId="Footer">
    <w:name w:val="footer"/>
    <w:basedOn w:val="Normal"/>
    <w:link w:val="FooterChar"/>
    <w:uiPriority w:val="99"/>
    <w:unhideWhenUsed/>
    <w:rsid w:val="00694632"/>
    <w:pPr>
      <w:tabs>
        <w:tab w:val="center" w:pos="4680"/>
        <w:tab w:val="right" w:pos="9360"/>
      </w:tabs>
    </w:pPr>
  </w:style>
  <w:style w:type="character" w:customStyle="1" w:styleId="FooterChar">
    <w:name w:val="Footer Char"/>
    <w:basedOn w:val="DefaultParagraphFont"/>
    <w:link w:val="Footer"/>
    <w:uiPriority w:val="99"/>
    <w:locked/>
    <w:rsid w:val="00694632"/>
    <w:rPr>
      <w:rFonts w:ascii="Arial" w:hAnsi="Arial" w:cs="Arial"/>
      <w:sz w:val="24"/>
      <w:szCs w:val="24"/>
    </w:rPr>
  </w:style>
  <w:style w:type="character" w:styleId="Hyperlink">
    <w:name w:val="Hyperlink"/>
    <w:basedOn w:val="DefaultParagraphFont"/>
    <w:uiPriority w:val="99"/>
    <w:unhideWhenUsed/>
    <w:rsid w:val="00DA5C6E"/>
    <w:rPr>
      <w:color w:val="0563C1" w:themeColor="hyperlink"/>
      <w:u w:val="single"/>
    </w:rPr>
  </w:style>
  <w:style w:type="paragraph" w:styleId="BalloonText">
    <w:name w:val="Balloon Text"/>
    <w:basedOn w:val="Normal"/>
    <w:link w:val="BalloonTextChar"/>
    <w:uiPriority w:val="99"/>
    <w:semiHidden/>
    <w:unhideWhenUsed/>
    <w:rsid w:val="00A90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transformtechcon.com" TargetMode="External"/><Relationship Id="rId13" Type="http://schemas.openxmlformats.org/officeDocument/2006/relationships/hyperlink" Target="mailto:Program_Chair@transformtechc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NIIT2020@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_Chair@transformtechc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NIIT2020@gmail.com" TargetMode="External"/><Relationship Id="rId4" Type="http://schemas.openxmlformats.org/officeDocument/2006/relationships/settings" Target="settings.xml"/><Relationship Id="rId9" Type="http://schemas.openxmlformats.org/officeDocument/2006/relationships/hyperlink" Target="http://sciencepolicy.ca/cspc-2017-submission-criter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transformtechcon.pagea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041D7-764A-46E6-8678-C9B332AE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1540</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FODA Rabiz</dc:creator>
  <cp:keywords/>
  <dc:description/>
  <cp:lastModifiedBy>Rabiz Foda</cp:lastModifiedBy>
  <cp:revision>2</cp:revision>
  <cp:lastPrinted>2020-01-27T20:55:00Z</cp:lastPrinted>
  <dcterms:created xsi:type="dcterms:W3CDTF">2020-02-15T04:57:00Z</dcterms:created>
  <dcterms:modified xsi:type="dcterms:W3CDTF">2020-02-15T04:57:00Z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Mozilla/5.0 (Windows NT 6.1) AppleWebKit/537.36 (KHTML, like Gecko) Chrome/55.0.2883.87 Safari/537.36</vt:lpwstr>
  </property>
</Properties>
</file>